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</w:t>
      </w:r>
      <w:r w:rsidRPr="002918B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В</w:t>
      </w:r>
      <w:r w:rsidRPr="002918BE">
        <w:rPr>
          <w:b/>
          <w:sz w:val="28"/>
          <w:szCs w:val="28"/>
        </w:rPr>
        <w:t>ведение в предмет. Внешний вид медицинского работника, этика и деонтология. Использование защитных приспособлений. Уровни обработки рук.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Ознакомиться </w:t>
      </w:r>
      <w:proofErr w:type="gramStart"/>
      <w:r w:rsidRPr="002918BE">
        <w:rPr>
          <w:sz w:val="28"/>
          <w:szCs w:val="28"/>
        </w:rPr>
        <w:t>с  правилами</w:t>
      </w:r>
      <w:proofErr w:type="gramEnd"/>
      <w:r w:rsidRPr="002918BE">
        <w:rPr>
          <w:sz w:val="28"/>
          <w:szCs w:val="28"/>
        </w:rPr>
        <w:t xml:space="preserve">  безопасной работы в ЛПО</w:t>
      </w:r>
      <w:r w:rsidRPr="002918BE">
        <w:rPr>
          <w:b/>
          <w:bCs/>
          <w:sz w:val="28"/>
          <w:szCs w:val="28"/>
        </w:rPr>
        <w:t>,</w:t>
      </w:r>
      <w:r w:rsidRPr="002918BE">
        <w:rPr>
          <w:sz w:val="28"/>
          <w:szCs w:val="28"/>
        </w:rPr>
        <w:t xml:space="preserve"> этическими и </w:t>
      </w:r>
      <w:proofErr w:type="spellStart"/>
      <w:r w:rsidRPr="002918BE">
        <w:rPr>
          <w:sz w:val="28"/>
          <w:szCs w:val="28"/>
        </w:rPr>
        <w:t>деонтологическими</w:t>
      </w:r>
      <w:proofErr w:type="spellEnd"/>
      <w:r w:rsidRPr="002918BE">
        <w:rPr>
          <w:sz w:val="28"/>
          <w:szCs w:val="28"/>
        </w:rPr>
        <w:t xml:space="preserve"> нормами в поведении медицинского работника, иметь представление о профессии медицинской сестры.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После изучения темы </w:t>
      </w:r>
      <w:proofErr w:type="gramStart"/>
      <w:r w:rsidRPr="002918BE">
        <w:rPr>
          <w:sz w:val="28"/>
          <w:szCs w:val="28"/>
        </w:rPr>
        <w:t>обучающийся  должен</w:t>
      </w:r>
      <w:proofErr w:type="gramEnd"/>
    </w:p>
    <w:p w:rsidR="00A669BC" w:rsidRPr="006B1926" w:rsidRDefault="00A669BC" w:rsidP="00A669BC">
      <w:pPr>
        <w:rPr>
          <w:sz w:val="28"/>
          <w:szCs w:val="28"/>
        </w:rPr>
      </w:pPr>
      <w:r w:rsidRPr="006B1926">
        <w:rPr>
          <w:sz w:val="28"/>
          <w:szCs w:val="28"/>
        </w:rPr>
        <w:t>Знать: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Универсальные меры предосторожности при работе в </w:t>
      </w:r>
      <w:proofErr w:type="spellStart"/>
      <w:r w:rsidRPr="002918BE">
        <w:rPr>
          <w:sz w:val="28"/>
          <w:szCs w:val="28"/>
        </w:rPr>
        <w:t>лпо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Требования к личной одежде и медицинской одежде персонала.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Принципы этики и деонтологии.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использования защитных приспособлений (</w:t>
      </w:r>
      <w:proofErr w:type="gramStart"/>
      <w:r w:rsidRPr="002918BE">
        <w:rPr>
          <w:sz w:val="28"/>
          <w:szCs w:val="28"/>
        </w:rPr>
        <w:t>халат,  маска</w:t>
      </w:r>
      <w:proofErr w:type="gramEnd"/>
      <w:r w:rsidRPr="002918BE">
        <w:rPr>
          <w:sz w:val="28"/>
          <w:szCs w:val="28"/>
        </w:rPr>
        <w:t>,  шапочка,  перчатки  обувь, защитные очки, экран).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Технику мытья рук на социальном, гигиеническом и хирургическом уровне.</w:t>
      </w:r>
    </w:p>
    <w:p w:rsidR="00A669BC" w:rsidRPr="002918BE" w:rsidRDefault="00A669BC" w:rsidP="00A669BC">
      <w:pPr>
        <w:numPr>
          <w:ilvl w:val="0"/>
          <w:numId w:val="9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надевания стерильных перчаток и снятия использованных.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6B1926" w:rsidRDefault="00A669BC" w:rsidP="00A669BC">
      <w:pPr>
        <w:rPr>
          <w:sz w:val="28"/>
          <w:szCs w:val="28"/>
        </w:rPr>
      </w:pPr>
      <w:r w:rsidRPr="006B1926">
        <w:rPr>
          <w:sz w:val="28"/>
          <w:szCs w:val="28"/>
        </w:rPr>
        <w:t>Уметь: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Правильно использовать защитные приспособления (</w:t>
      </w:r>
      <w:proofErr w:type="gramStart"/>
      <w:r w:rsidRPr="002918BE">
        <w:rPr>
          <w:sz w:val="28"/>
          <w:szCs w:val="28"/>
        </w:rPr>
        <w:t>халат,  маска</w:t>
      </w:r>
      <w:proofErr w:type="gramEnd"/>
      <w:r w:rsidRPr="002918BE">
        <w:rPr>
          <w:sz w:val="28"/>
          <w:szCs w:val="28"/>
        </w:rPr>
        <w:t>,  шапочка,   обувь, защитные очки, экран).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2. Осуществлять мытье рук на социальном и гигиеническом уровнях.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6B1926" w:rsidRDefault="00A669BC" w:rsidP="00A669BC">
      <w:pPr>
        <w:rPr>
          <w:sz w:val="28"/>
          <w:szCs w:val="28"/>
        </w:rPr>
      </w:pPr>
      <w:r w:rsidRPr="006B1926">
        <w:rPr>
          <w:sz w:val="28"/>
          <w:szCs w:val="28"/>
        </w:rPr>
        <w:t>Иметь навыки: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Обработки рук на социальном и гигиеническом уровнях.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2. Одевания стерильных перчаток и снятия использованных перчаток.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6B1926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6B1926">
        <w:rPr>
          <w:b/>
          <w:bCs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6"/>
          <w:w w:val="101"/>
          <w:sz w:val="28"/>
          <w:szCs w:val="28"/>
        </w:rPr>
      </w:pPr>
      <w:r w:rsidRPr="002918BE">
        <w:rPr>
          <w:spacing w:val="-16"/>
          <w:w w:val="101"/>
          <w:sz w:val="28"/>
          <w:szCs w:val="28"/>
        </w:rPr>
        <w:t xml:space="preserve">Медицинский </w:t>
      </w:r>
      <w:proofErr w:type="gramStart"/>
      <w:r w:rsidRPr="002918BE">
        <w:rPr>
          <w:spacing w:val="-16"/>
          <w:w w:val="101"/>
          <w:sz w:val="28"/>
          <w:szCs w:val="28"/>
        </w:rPr>
        <w:t>халат,  медицинская</w:t>
      </w:r>
      <w:proofErr w:type="gramEnd"/>
      <w:r w:rsidRPr="002918BE">
        <w:rPr>
          <w:spacing w:val="-16"/>
          <w:w w:val="101"/>
          <w:sz w:val="28"/>
          <w:szCs w:val="28"/>
        </w:rPr>
        <w:t xml:space="preserve"> шапочка,  маска,  медицинские перчатки (чистые,  стерильные), защитные очки, защитный экран, контаминация,  </w:t>
      </w:r>
      <w:proofErr w:type="spellStart"/>
      <w:r w:rsidRPr="002918BE">
        <w:rPr>
          <w:spacing w:val="-16"/>
          <w:w w:val="101"/>
          <w:sz w:val="28"/>
          <w:szCs w:val="28"/>
        </w:rPr>
        <w:t>деконтаминация</w:t>
      </w:r>
      <w:proofErr w:type="spellEnd"/>
      <w:r w:rsidRPr="002918BE">
        <w:rPr>
          <w:spacing w:val="-16"/>
          <w:w w:val="101"/>
          <w:sz w:val="28"/>
          <w:szCs w:val="28"/>
        </w:rPr>
        <w:t>, этика,  деонтология,  социальный уровень мытья рук,  гигиенический  уровень мытья рук,</w:t>
      </w:r>
    </w:p>
    <w:p w:rsidR="00A669BC" w:rsidRPr="002918BE" w:rsidRDefault="00A669BC" w:rsidP="00A669BC">
      <w:pPr>
        <w:shd w:val="clear" w:color="auto" w:fill="FFFFFF"/>
        <w:tabs>
          <w:tab w:val="left" w:leader="dot" w:pos="8801"/>
        </w:tabs>
        <w:jc w:val="center"/>
        <w:rPr>
          <w:b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801"/>
        </w:tabs>
        <w:jc w:val="center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 xml:space="preserve">3. </w:t>
      </w:r>
      <w:r w:rsidRPr="002918BE">
        <w:rPr>
          <w:b/>
          <w:spacing w:val="-10"/>
          <w:w w:val="10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1"/>
          <w:numId w:val="26"/>
        </w:numPr>
        <w:shd w:val="clear" w:color="auto" w:fill="FFFFFF"/>
        <w:tabs>
          <w:tab w:val="left" w:leader="dot" w:pos="8441"/>
        </w:tabs>
        <w:suppressAutoHyphens/>
        <w:jc w:val="both"/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Какие уровни мытья рук вы знаете?</w:t>
      </w:r>
    </w:p>
    <w:p w:rsidR="00A669BC" w:rsidRPr="002918BE" w:rsidRDefault="00A669BC" w:rsidP="00A669BC">
      <w:pPr>
        <w:numPr>
          <w:ilvl w:val="1"/>
          <w:numId w:val="26"/>
        </w:numPr>
        <w:shd w:val="clear" w:color="auto" w:fill="FFFFFF"/>
        <w:tabs>
          <w:tab w:val="left" w:leader="dot" w:pos="8441"/>
        </w:tabs>
        <w:suppressAutoHyphens/>
        <w:jc w:val="both"/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Назовите защитные приспособления.</w:t>
      </w:r>
    </w:p>
    <w:p w:rsidR="00A669BC" w:rsidRPr="002918BE" w:rsidRDefault="00A669BC" w:rsidP="00A669BC">
      <w:pPr>
        <w:numPr>
          <w:ilvl w:val="1"/>
          <w:numId w:val="26"/>
        </w:numPr>
        <w:shd w:val="clear" w:color="auto" w:fill="FFFFFF"/>
        <w:tabs>
          <w:tab w:val="left" w:leader="dot" w:pos="8441"/>
        </w:tabs>
        <w:suppressAutoHyphens/>
        <w:jc w:val="both"/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Какими качествами должен обладать медицинский работник?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both"/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 xml:space="preserve">4. </w:t>
      </w:r>
      <w:r w:rsidRPr="002918BE">
        <w:rPr>
          <w:b/>
          <w:spacing w:val="-10"/>
          <w:w w:val="101"/>
          <w:sz w:val="28"/>
          <w:szCs w:val="28"/>
        </w:rPr>
        <w:t>Вопросы для самоконтроля (тесты)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  <w:r w:rsidRPr="002918BE">
        <w:rPr>
          <w:sz w:val="28"/>
          <w:szCs w:val="28"/>
          <w:u w:val="single"/>
        </w:rPr>
        <w:t>1. К уровням мытья рук относится все, кроме: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специальный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социальный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lastRenderedPageBreak/>
        <w:t>3) гигиенический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4) хирургический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  <w:r w:rsidRPr="002918BE">
        <w:rPr>
          <w:sz w:val="28"/>
          <w:szCs w:val="28"/>
          <w:u w:val="single"/>
        </w:rPr>
        <w:t>2. Уровень обработки рук после снятия перчаток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1) хирургический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2) социальный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 3) гигиенический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 4) профилактический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  <w:r w:rsidRPr="002918BE">
        <w:rPr>
          <w:sz w:val="28"/>
          <w:szCs w:val="28"/>
          <w:u w:val="single"/>
        </w:rPr>
        <w:t>3. К средствам защиты мед персонала относятся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1) перчатки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2) маска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3)халат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4)всё выше перечисленное</w:t>
      </w:r>
    </w:p>
    <w:p w:rsidR="00A669BC" w:rsidRPr="002918BE" w:rsidRDefault="00A669BC" w:rsidP="00A669BC">
      <w:pPr>
        <w:shd w:val="clear" w:color="auto" w:fill="FFFFFF"/>
        <w:tabs>
          <w:tab w:val="left" w:leader="dot" w:pos="11681"/>
        </w:tabs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Эталоны ответов:</w:t>
      </w:r>
    </w:p>
    <w:p w:rsidR="00A669BC" w:rsidRPr="002918BE" w:rsidRDefault="00A669BC" w:rsidP="00A669BC">
      <w:pPr>
        <w:shd w:val="clear" w:color="auto" w:fill="FFFFFF"/>
        <w:tabs>
          <w:tab w:val="left" w:leader="dot" w:pos="11681"/>
        </w:tabs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1 – 1, 2 – 3, 3 – 4.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5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6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 xml:space="preserve">Электронно-библиотечная система </w:t>
            </w:r>
            <w:r w:rsidRPr="002918BE">
              <w:rPr>
                <w:rFonts w:eastAsia="Calibri"/>
                <w:color w:val="262522"/>
                <w:sz w:val="28"/>
                <w:szCs w:val="28"/>
              </w:rPr>
              <w:lastRenderedPageBreak/>
              <w:t>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7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9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Default="00A669BC" w:rsidP="00A669BC">
      <w:pPr>
        <w:shd w:val="clear" w:color="auto" w:fill="FFFFFF"/>
        <w:rPr>
          <w:color w:val="000000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2</w:t>
      </w:r>
      <w:r w:rsidRPr="002918BE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>И</w:t>
      </w:r>
      <w:r w:rsidRPr="002918BE">
        <w:rPr>
          <w:b/>
          <w:sz w:val="28"/>
          <w:szCs w:val="28"/>
        </w:rPr>
        <w:t>нфекционная безопасность.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 xml:space="preserve">Инфекционный контроль. Внутрибольничная инфекция. Профилактика внутрибольничной инфекции» 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shd w:val="clear" w:color="auto" w:fill="FFFFFF"/>
        <w:jc w:val="both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Изучить пути и способы передачи возбудителей внутрибольничной инфекции, группы риска, инфекционная </w:t>
      </w:r>
      <w:proofErr w:type="gramStart"/>
      <w:r w:rsidRPr="002918BE">
        <w:rPr>
          <w:spacing w:val="-1"/>
          <w:sz w:val="28"/>
          <w:szCs w:val="28"/>
        </w:rPr>
        <w:t>безопасность,  инфекционный</w:t>
      </w:r>
      <w:proofErr w:type="gramEnd"/>
      <w:r w:rsidRPr="002918BE">
        <w:rPr>
          <w:spacing w:val="-1"/>
          <w:sz w:val="28"/>
          <w:szCs w:val="28"/>
        </w:rPr>
        <w:t xml:space="preserve"> контроль, профилактика ВБИ, аптечку для оказания помощи при аварийных ситуациях.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После изучения темы обучающиеся должны знать: 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Понятие инфекционной безопасности.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Меры инфекционного контроля в ЛПУ.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Способы передачи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Пути инфицирования, меры предосторожности.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Факторы, влияющие на восприимчивость «хозяина» в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Группы риска развития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Виды возбудителей внутрибольничной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Меры профилактики ВБИ.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Вирусный гепатит В, ВИЧ-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Профилактику передачи парентеральных гепатитов и ВИЧ - инфекции.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tabs>
          <w:tab w:val="left" w:pos="4608"/>
        </w:tabs>
        <w:suppressAutoHyphens/>
        <w:ind w:left="0" w:firstLine="0"/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Состав аптечки для профилактики ВИЧ - инфекций и вирусных гепатитов при попадании биологических жидкостей на кожу и на слизистые.</w:t>
      </w:r>
    </w:p>
    <w:p w:rsidR="00A669BC" w:rsidRPr="002918BE" w:rsidRDefault="00A669BC" w:rsidP="00A669BC">
      <w:pPr>
        <w:numPr>
          <w:ilvl w:val="0"/>
          <w:numId w:val="3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Специальные меры предосторожности при работе в ЛПУ - действия при попадании биологических жидкостей на кожу и слизистые, ранении используемым инструментом.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Уметь: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Соблюдать технику безопасности при работе с биологическими жидкостями.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Иметь навыки: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Обработки кожи и слизистых глаз, носа, ротовой полости при контакте с биологическими жидкостями.</w:t>
      </w:r>
    </w:p>
    <w:p w:rsidR="00A669BC" w:rsidRPr="002918BE" w:rsidRDefault="00A669BC" w:rsidP="00A669BC">
      <w:pPr>
        <w:shd w:val="clear" w:color="auto" w:fill="FFFFFF"/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26"/>
        </w:numPr>
        <w:shd w:val="clear" w:color="auto" w:fill="FFFFFF"/>
        <w:tabs>
          <w:tab w:val="left" w:leader="dot" w:pos="8441"/>
        </w:tabs>
        <w:jc w:val="center"/>
        <w:rPr>
          <w:b/>
          <w:spacing w:val="-10"/>
          <w:w w:val="101"/>
          <w:sz w:val="28"/>
          <w:szCs w:val="28"/>
        </w:rPr>
      </w:pPr>
      <w:r w:rsidRPr="002918BE">
        <w:rPr>
          <w:b/>
          <w:spacing w:val="-10"/>
          <w:w w:val="101"/>
          <w:sz w:val="28"/>
          <w:szCs w:val="28"/>
        </w:rPr>
        <w:t xml:space="preserve"> 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6"/>
          <w:w w:val="101"/>
          <w:sz w:val="28"/>
          <w:szCs w:val="28"/>
        </w:rPr>
      </w:pPr>
      <w:r w:rsidRPr="002918BE">
        <w:rPr>
          <w:spacing w:val="-16"/>
          <w:sz w:val="28"/>
          <w:szCs w:val="28"/>
        </w:rPr>
        <w:t>Инфекционный процесс, в</w:t>
      </w:r>
      <w:r w:rsidRPr="002918BE">
        <w:rPr>
          <w:spacing w:val="-10"/>
          <w:w w:val="101"/>
          <w:sz w:val="28"/>
          <w:szCs w:val="28"/>
        </w:rPr>
        <w:t xml:space="preserve">нутрибольничная инфекция, </w:t>
      </w:r>
      <w:r w:rsidRPr="002918BE">
        <w:rPr>
          <w:spacing w:val="-16"/>
          <w:w w:val="101"/>
          <w:sz w:val="28"/>
          <w:szCs w:val="28"/>
        </w:rPr>
        <w:t>Инфекционная безопасность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0"/>
          <w:w w:val="101"/>
          <w:sz w:val="28"/>
          <w:szCs w:val="28"/>
        </w:rPr>
      </w:pPr>
      <w:r w:rsidRPr="002918BE">
        <w:rPr>
          <w:spacing w:val="-16"/>
          <w:sz w:val="28"/>
          <w:szCs w:val="28"/>
        </w:rPr>
        <w:t xml:space="preserve">Инфекционный контроль в ЛПУ, </w:t>
      </w:r>
      <w:r w:rsidRPr="002918BE">
        <w:rPr>
          <w:spacing w:val="-10"/>
          <w:w w:val="101"/>
          <w:sz w:val="28"/>
          <w:szCs w:val="28"/>
        </w:rPr>
        <w:t>Пути инфицирования, меры предосторожности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Профилактика ВБИ</w:t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26"/>
        </w:numPr>
        <w:shd w:val="clear" w:color="auto" w:fill="FFFFFF"/>
        <w:tabs>
          <w:tab w:val="left" w:leader="dot" w:pos="8801"/>
        </w:tabs>
        <w:jc w:val="center"/>
        <w:rPr>
          <w:b/>
          <w:spacing w:val="-10"/>
          <w:w w:val="101"/>
          <w:sz w:val="28"/>
          <w:szCs w:val="28"/>
        </w:rPr>
      </w:pPr>
      <w:r w:rsidRPr="002918BE">
        <w:rPr>
          <w:b/>
          <w:spacing w:val="-10"/>
          <w:w w:val="101"/>
          <w:sz w:val="28"/>
          <w:szCs w:val="28"/>
        </w:rPr>
        <w:t xml:space="preserve">Вопросы к занятию  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Понятия «инфекционный процесс», «</w:t>
      </w:r>
      <w:bookmarkStart w:id="0" w:name="DDE_LINK"/>
      <w:r w:rsidRPr="002918BE">
        <w:rPr>
          <w:sz w:val="28"/>
          <w:szCs w:val="28"/>
        </w:rPr>
        <w:t>внутрибольничная инфекция</w:t>
      </w:r>
      <w:bookmarkEnd w:id="0"/>
      <w:r w:rsidRPr="002918BE">
        <w:rPr>
          <w:sz w:val="28"/>
          <w:szCs w:val="28"/>
        </w:rPr>
        <w:t>»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pacing w:val="-18"/>
          <w:sz w:val="28"/>
          <w:szCs w:val="28"/>
        </w:rPr>
        <w:t>Пути и способы передачи инфекции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Факторы, </w:t>
      </w:r>
      <w:proofErr w:type="gramStart"/>
      <w:r w:rsidRPr="002918BE">
        <w:rPr>
          <w:sz w:val="28"/>
          <w:szCs w:val="28"/>
        </w:rPr>
        <w:t>влияющие  на</w:t>
      </w:r>
      <w:proofErr w:type="gramEnd"/>
      <w:r w:rsidRPr="002918BE">
        <w:rPr>
          <w:sz w:val="28"/>
          <w:szCs w:val="28"/>
        </w:rPr>
        <w:t xml:space="preserve"> восприимчивость хозяина к инфекции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Группы риска развития внутрибольничной инфекции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Факторы, влияющие на возникновение ВБИ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Виды </w:t>
      </w:r>
      <w:proofErr w:type="gramStart"/>
      <w:r w:rsidRPr="002918BE">
        <w:rPr>
          <w:sz w:val="28"/>
          <w:szCs w:val="28"/>
        </w:rPr>
        <w:t>возбудителей  ВБИ</w:t>
      </w:r>
      <w:proofErr w:type="gramEnd"/>
    </w:p>
    <w:p w:rsidR="00A669BC" w:rsidRPr="002918BE" w:rsidRDefault="00A669BC" w:rsidP="00A669BC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Принципы инфекционного контроля в ЛПУ</w:t>
      </w:r>
    </w:p>
    <w:p w:rsidR="00A669BC" w:rsidRPr="002918BE" w:rsidRDefault="00A669BC" w:rsidP="00A669BC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Профилактика парентеральных инфекций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pacing w:val="-1"/>
          <w:sz w:val="28"/>
          <w:szCs w:val="28"/>
        </w:rPr>
        <w:t>Меры профилактики ВБИ</w:t>
      </w:r>
    </w:p>
    <w:p w:rsidR="00A669BC" w:rsidRPr="002918BE" w:rsidRDefault="00A669BC" w:rsidP="00A669B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Аптечка неотложной помощи при аварийных ситуациях</w:t>
      </w:r>
    </w:p>
    <w:p w:rsidR="00A669BC" w:rsidRPr="002918BE" w:rsidRDefault="00A669BC" w:rsidP="00A669BC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Действия медицинского персонала в аварийных ситуациях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 xml:space="preserve">4. </w:t>
      </w:r>
      <w:r w:rsidRPr="002918BE">
        <w:rPr>
          <w:b/>
          <w:spacing w:val="-10"/>
          <w:w w:val="101"/>
          <w:sz w:val="28"/>
          <w:szCs w:val="28"/>
        </w:rPr>
        <w:t xml:space="preserve">Тесты для самоконтроля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К уровням мытья рук относится все, кроме: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специальный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социальный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гигиенический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4) хирургический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2. Уровень обработки рук после снятия перчаток:</w:t>
      </w:r>
    </w:p>
    <w:p w:rsidR="00A669BC" w:rsidRPr="002918BE" w:rsidRDefault="00A669BC" w:rsidP="00A669BC">
      <w:pPr>
        <w:numPr>
          <w:ilvl w:val="1"/>
          <w:numId w:val="91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хирургический </w:t>
      </w:r>
    </w:p>
    <w:p w:rsidR="00A669BC" w:rsidRPr="002918BE" w:rsidRDefault="00A669BC" w:rsidP="00A669BC">
      <w:pPr>
        <w:numPr>
          <w:ilvl w:val="1"/>
          <w:numId w:val="91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социальный</w:t>
      </w:r>
    </w:p>
    <w:p w:rsidR="00A669BC" w:rsidRPr="002918BE" w:rsidRDefault="00A669BC" w:rsidP="00A669BC">
      <w:pPr>
        <w:numPr>
          <w:ilvl w:val="1"/>
          <w:numId w:val="91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гигиенический </w:t>
      </w:r>
    </w:p>
    <w:p w:rsidR="00A669BC" w:rsidRPr="002918BE" w:rsidRDefault="00A669BC" w:rsidP="00A669BC">
      <w:pPr>
        <w:numPr>
          <w:ilvl w:val="1"/>
          <w:numId w:val="91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профилактический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3. К средствам защиты медицинского персонала относятся:</w:t>
      </w:r>
    </w:p>
    <w:p w:rsidR="00A669BC" w:rsidRPr="002918BE" w:rsidRDefault="00A669BC" w:rsidP="00A669BC">
      <w:pPr>
        <w:numPr>
          <w:ilvl w:val="0"/>
          <w:numId w:val="60"/>
        </w:numPr>
        <w:rPr>
          <w:sz w:val="28"/>
          <w:szCs w:val="28"/>
        </w:rPr>
      </w:pPr>
      <w:r w:rsidRPr="002918BE">
        <w:rPr>
          <w:sz w:val="28"/>
          <w:szCs w:val="28"/>
        </w:rPr>
        <w:t>перчатки</w:t>
      </w:r>
    </w:p>
    <w:p w:rsidR="00A669BC" w:rsidRPr="002918BE" w:rsidRDefault="00A669BC" w:rsidP="00A669BC">
      <w:pPr>
        <w:numPr>
          <w:ilvl w:val="0"/>
          <w:numId w:val="60"/>
        </w:numPr>
        <w:rPr>
          <w:sz w:val="28"/>
          <w:szCs w:val="28"/>
        </w:rPr>
      </w:pPr>
      <w:r w:rsidRPr="002918BE">
        <w:rPr>
          <w:sz w:val="28"/>
          <w:szCs w:val="28"/>
        </w:rPr>
        <w:t>маска</w:t>
      </w:r>
    </w:p>
    <w:p w:rsidR="00A669BC" w:rsidRPr="002918BE" w:rsidRDefault="00A669BC" w:rsidP="00A669BC">
      <w:pPr>
        <w:numPr>
          <w:ilvl w:val="0"/>
          <w:numId w:val="60"/>
        </w:numPr>
        <w:rPr>
          <w:sz w:val="28"/>
          <w:szCs w:val="28"/>
        </w:rPr>
      </w:pPr>
      <w:r w:rsidRPr="002918BE">
        <w:rPr>
          <w:sz w:val="28"/>
          <w:szCs w:val="28"/>
        </w:rPr>
        <w:t>халат</w:t>
      </w:r>
    </w:p>
    <w:p w:rsidR="00A669BC" w:rsidRPr="002918BE" w:rsidRDefault="00A669BC" w:rsidP="00A669BC">
      <w:pPr>
        <w:numPr>
          <w:ilvl w:val="0"/>
          <w:numId w:val="60"/>
        </w:numPr>
        <w:rPr>
          <w:sz w:val="28"/>
          <w:szCs w:val="28"/>
        </w:rPr>
      </w:pPr>
      <w:r w:rsidRPr="002918BE">
        <w:rPr>
          <w:sz w:val="28"/>
          <w:szCs w:val="28"/>
        </w:rPr>
        <w:t>всё выше перечисленное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4. Обработка кожи при попадании на неё биологического материала: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6% раствором перекиси водорода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3% раствором перекиси водорода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70 град. спиртом</w:t>
      </w:r>
    </w:p>
    <w:p w:rsidR="00A669BC" w:rsidRPr="002918BE" w:rsidRDefault="00A669BC" w:rsidP="00A669BC">
      <w:pPr>
        <w:shd w:val="clear" w:color="auto" w:fill="FFFFFF"/>
        <w:tabs>
          <w:tab w:val="left" w:leader="dot" w:pos="12041"/>
        </w:tabs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4) 96 град. Спиртом</w:t>
      </w:r>
    </w:p>
    <w:p w:rsidR="00A669BC" w:rsidRPr="002918BE" w:rsidRDefault="00A669BC" w:rsidP="00A669BC">
      <w:pPr>
        <w:shd w:val="clear" w:color="auto" w:fill="FFFFFF"/>
        <w:tabs>
          <w:tab w:val="left" w:leader="dot" w:pos="12041"/>
        </w:tabs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Эталоны ответов:</w:t>
      </w:r>
    </w:p>
    <w:p w:rsidR="00A669BC" w:rsidRPr="002918BE" w:rsidRDefault="00A669BC" w:rsidP="00A669BC">
      <w:pPr>
        <w:shd w:val="clear" w:color="auto" w:fill="FFFFFF"/>
        <w:tabs>
          <w:tab w:val="left" w:leader="dot" w:pos="12041"/>
        </w:tabs>
        <w:rPr>
          <w:spacing w:val="-10"/>
          <w:w w:val="101"/>
          <w:sz w:val="28"/>
          <w:szCs w:val="28"/>
        </w:rPr>
      </w:pPr>
      <w:r w:rsidRPr="002918BE">
        <w:rPr>
          <w:spacing w:val="-10"/>
          <w:w w:val="101"/>
          <w:sz w:val="28"/>
          <w:szCs w:val="28"/>
        </w:rPr>
        <w:t>1 – 1, 2 – 3, 3 – 4, 4 – 3.</w:t>
      </w:r>
    </w:p>
    <w:p w:rsidR="00A669BC" w:rsidRPr="002918BE" w:rsidRDefault="00A669BC" w:rsidP="00A669BC">
      <w:pPr>
        <w:shd w:val="clear" w:color="auto" w:fill="FFFFFF"/>
        <w:tabs>
          <w:tab w:val="left" w:leader="dot" w:pos="12041"/>
        </w:tabs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0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1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lastRenderedPageBreak/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4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lastRenderedPageBreak/>
              <w:t>Асептика и антисептика.</w:t>
            </w: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Характеристика современных средств дезинфекции.</w:t>
            </w: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 xml:space="preserve">Парентеральные гепатиты и ВИЧ- инфекции: эпидемиология и меры профилактики. </w:t>
            </w: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3</w:t>
      </w:r>
      <w:r w:rsidRPr="002918BE">
        <w:rPr>
          <w:b/>
          <w:sz w:val="28"/>
          <w:szCs w:val="28"/>
        </w:rPr>
        <w:t xml:space="preserve">: </w:t>
      </w:r>
      <w:proofErr w:type="gramStart"/>
      <w:r w:rsidRPr="002918BE">
        <w:rPr>
          <w:b/>
          <w:sz w:val="28"/>
          <w:szCs w:val="28"/>
        </w:rPr>
        <w:t>« Дезинфекция</w:t>
      </w:r>
      <w:proofErr w:type="gramEnd"/>
      <w:r w:rsidRPr="002918BE">
        <w:rPr>
          <w:b/>
          <w:sz w:val="28"/>
          <w:szCs w:val="28"/>
        </w:rPr>
        <w:t>. Дезинфекция изделий медицинского назначения. Приготовление дезинфицирующих средств. СЭР процедурного кабинета»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понятие дезинфекция, виды, </w:t>
      </w:r>
      <w:proofErr w:type="gramStart"/>
      <w:r w:rsidRPr="002918BE">
        <w:rPr>
          <w:sz w:val="28"/>
          <w:szCs w:val="28"/>
        </w:rPr>
        <w:t>методы,  способы</w:t>
      </w:r>
      <w:proofErr w:type="gramEnd"/>
      <w:r w:rsidRPr="002918BE">
        <w:rPr>
          <w:sz w:val="28"/>
          <w:szCs w:val="28"/>
        </w:rPr>
        <w:t xml:space="preserve"> и режимы, правила работы с дезинфицирующими средствами правила проведения уборок процедурного кабинета.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ind w:left="720"/>
        <w:rPr>
          <w:sz w:val="28"/>
          <w:szCs w:val="28"/>
        </w:rPr>
      </w:pPr>
      <w:r w:rsidRPr="002918BE">
        <w:rPr>
          <w:sz w:val="28"/>
          <w:szCs w:val="28"/>
        </w:rPr>
        <w:t xml:space="preserve">После изучения темы </w:t>
      </w:r>
      <w:proofErr w:type="gramStart"/>
      <w:r w:rsidRPr="002918BE">
        <w:rPr>
          <w:sz w:val="28"/>
          <w:szCs w:val="28"/>
        </w:rPr>
        <w:t>обучающийся  должен</w:t>
      </w:r>
      <w:proofErr w:type="gramEnd"/>
    </w:p>
    <w:p w:rsidR="00A669BC" w:rsidRPr="004F65FC" w:rsidRDefault="00A669BC" w:rsidP="00A669BC">
      <w:pPr>
        <w:ind w:left="720"/>
        <w:rPr>
          <w:sz w:val="28"/>
          <w:szCs w:val="28"/>
        </w:rPr>
      </w:pPr>
      <w:r w:rsidRPr="004F65FC">
        <w:rPr>
          <w:sz w:val="28"/>
          <w:szCs w:val="28"/>
        </w:rPr>
        <w:t>Знать: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Меры профилактики и контроля ВБИ.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Действующие нормативные документы.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Виды, методы и способы и режимы дезинфекции.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Группы дезинфицирующих </w:t>
      </w:r>
      <w:proofErr w:type="gramStart"/>
      <w:r w:rsidRPr="002918BE">
        <w:rPr>
          <w:sz w:val="28"/>
          <w:szCs w:val="28"/>
        </w:rPr>
        <w:t>средств,  используемых</w:t>
      </w:r>
      <w:proofErr w:type="gramEnd"/>
      <w:r w:rsidRPr="002918BE">
        <w:rPr>
          <w:sz w:val="28"/>
          <w:szCs w:val="28"/>
        </w:rPr>
        <w:t xml:space="preserve">  в ЛПУ, их недостатки и преимущества.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техники безопасности при работе с </w:t>
      </w:r>
      <w:proofErr w:type="spellStart"/>
      <w:r w:rsidRPr="002918BE">
        <w:rPr>
          <w:sz w:val="28"/>
          <w:szCs w:val="28"/>
        </w:rPr>
        <w:t>дез</w:t>
      </w:r>
      <w:proofErr w:type="spellEnd"/>
      <w:r w:rsidRPr="002918BE">
        <w:rPr>
          <w:sz w:val="28"/>
          <w:szCs w:val="28"/>
        </w:rPr>
        <w:t>. средствами.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Требования к личной гигиене </w:t>
      </w:r>
      <w:proofErr w:type="gramStart"/>
      <w:r w:rsidRPr="002918BE">
        <w:rPr>
          <w:sz w:val="28"/>
          <w:szCs w:val="28"/>
        </w:rPr>
        <w:t>и  медицинской</w:t>
      </w:r>
      <w:proofErr w:type="gramEnd"/>
      <w:r w:rsidRPr="002918BE">
        <w:rPr>
          <w:sz w:val="28"/>
          <w:szCs w:val="28"/>
        </w:rPr>
        <w:t xml:space="preserve"> одежде персонала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Правила оказания помощи при попадании хлорсодержащих растворов на кожу и слизистые.</w:t>
      </w:r>
    </w:p>
    <w:p w:rsidR="00A669BC" w:rsidRPr="002918BE" w:rsidRDefault="00A669BC" w:rsidP="00A669BC">
      <w:pPr>
        <w:numPr>
          <w:ilvl w:val="0"/>
          <w:numId w:val="7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Санитарно-гигиенический режим процедурного кабинета.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4F65FC" w:rsidRDefault="00A669BC" w:rsidP="00A669BC">
      <w:pPr>
        <w:rPr>
          <w:sz w:val="28"/>
          <w:szCs w:val="28"/>
        </w:rPr>
      </w:pPr>
      <w:r w:rsidRPr="004F65FC">
        <w:rPr>
          <w:sz w:val="28"/>
          <w:szCs w:val="28"/>
        </w:rPr>
        <w:t xml:space="preserve">  уметь:</w:t>
      </w:r>
    </w:p>
    <w:p w:rsidR="00A669BC" w:rsidRPr="002918BE" w:rsidRDefault="00A669BC" w:rsidP="00A669BC">
      <w:pPr>
        <w:numPr>
          <w:ilvl w:val="0"/>
          <w:numId w:val="8"/>
        </w:numPr>
        <w:suppressAutoHyphens/>
        <w:ind w:left="0" w:firstLine="0"/>
        <w:rPr>
          <w:sz w:val="28"/>
          <w:szCs w:val="28"/>
        </w:rPr>
      </w:pPr>
      <w:r w:rsidRPr="004F65FC">
        <w:rPr>
          <w:sz w:val="28"/>
          <w:szCs w:val="28"/>
        </w:rPr>
        <w:t>Готовить</w:t>
      </w:r>
      <w:r w:rsidRPr="002918BE">
        <w:rPr>
          <w:sz w:val="28"/>
          <w:szCs w:val="28"/>
        </w:rPr>
        <w:t xml:space="preserve"> дезинфицирующие растворы различной концентрации хлорамина, хлорной извести.</w:t>
      </w:r>
    </w:p>
    <w:p w:rsidR="00A669BC" w:rsidRPr="002918BE" w:rsidRDefault="00A669BC" w:rsidP="00A669BC">
      <w:pPr>
        <w:numPr>
          <w:ilvl w:val="0"/>
          <w:numId w:val="8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Оказать первую помощь при попадании хлорсодержащих растворов на кожу, слизистые.</w:t>
      </w:r>
    </w:p>
    <w:p w:rsidR="00A669BC" w:rsidRPr="002918BE" w:rsidRDefault="00A669BC" w:rsidP="00A669BC">
      <w:pPr>
        <w:numPr>
          <w:ilvl w:val="0"/>
          <w:numId w:val="8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Осуществить дезинфекцию изделий мед назначения, предметов ухода за пациентами, белья, инструментов.</w:t>
      </w:r>
    </w:p>
    <w:p w:rsidR="00A669BC" w:rsidRPr="002918BE" w:rsidRDefault="00A669BC" w:rsidP="00A669BC">
      <w:pPr>
        <w:numPr>
          <w:ilvl w:val="0"/>
          <w:numId w:val="8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Проводить текущую и заключительную уборку процедурного кабинета.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 Дезинфекция, дезинфицирующий раствор, санитарно-противоэпидемический </w:t>
      </w:r>
      <w:proofErr w:type="gramStart"/>
      <w:r w:rsidRPr="002918BE">
        <w:rPr>
          <w:spacing w:val="-1"/>
          <w:sz w:val="28"/>
          <w:szCs w:val="28"/>
        </w:rPr>
        <w:t>режим,  медицинский</w:t>
      </w:r>
      <w:proofErr w:type="gramEnd"/>
      <w:r w:rsidRPr="002918BE">
        <w:rPr>
          <w:spacing w:val="-1"/>
          <w:sz w:val="28"/>
          <w:szCs w:val="28"/>
        </w:rPr>
        <w:t xml:space="preserve"> инструментарий,  предметы ухода, текущая уборка, генеральная уборка.</w:t>
      </w:r>
    </w:p>
    <w:p w:rsidR="00A669BC" w:rsidRPr="002918BE" w:rsidRDefault="00A669BC" w:rsidP="00A669BC">
      <w:pPr>
        <w:shd w:val="clear" w:color="auto" w:fill="FFFFFF"/>
        <w:tabs>
          <w:tab w:val="left" w:leader="dot" w:pos="880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801"/>
        </w:tabs>
        <w:jc w:val="center"/>
        <w:rPr>
          <w:color w:val="000000"/>
          <w:spacing w:val="-10"/>
          <w:w w:val="101"/>
          <w:sz w:val="28"/>
          <w:szCs w:val="28"/>
        </w:rPr>
      </w:pPr>
      <w:r w:rsidRPr="004F65FC">
        <w:rPr>
          <w:b/>
          <w:color w:val="000000"/>
          <w:spacing w:val="-10"/>
          <w:w w:val="101"/>
          <w:sz w:val="28"/>
          <w:szCs w:val="28"/>
        </w:rPr>
        <w:t>3.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Какие  нормативные</w:t>
      </w:r>
      <w:proofErr w:type="gramEnd"/>
      <w:r w:rsidRPr="002918BE">
        <w:rPr>
          <w:sz w:val="28"/>
          <w:szCs w:val="28"/>
        </w:rPr>
        <w:t xml:space="preserve"> документы по дезинфекции в ЛПУ знаете?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Перечислите виды, </w:t>
      </w:r>
      <w:proofErr w:type="gramStart"/>
      <w:r w:rsidRPr="002918BE">
        <w:rPr>
          <w:sz w:val="28"/>
          <w:szCs w:val="28"/>
        </w:rPr>
        <w:t>методы ,</w:t>
      </w:r>
      <w:proofErr w:type="gramEnd"/>
      <w:r w:rsidRPr="002918BE">
        <w:rPr>
          <w:sz w:val="28"/>
          <w:szCs w:val="28"/>
        </w:rPr>
        <w:t xml:space="preserve"> способы и режимы дезинфекции.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Недостатки и преимущества дезинфицирующих </w:t>
      </w:r>
      <w:proofErr w:type="gramStart"/>
      <w:r w:rsidRPr="002918BE">
        <w:rPr>
          <w:sz w:val="28"/>
          <w:szCs w:val="28"/>
        </w:rPr>
        <w:t>средств,  используемых</w:t>
      </w:r>
      <w:proofErr w:type="gramEnd"/>
      <w:r w:rsidRPr="002918BE">
        <w:rPr>
          <w:sz w:val="28"/>
          <w:szCs w:val="28"/>
        </w:rPr>
        <w:t xml:space="preserve">  в ЛПУ?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техники безопасности при работе с дезинфицирующими средствами? Требования к личной гигиене </w:t>
      </w:r>
      <w:proofErr w:type="gramStart"/>
      <w:r w:rsidRPr="002918BE">
        <w:rPr>
          <w:sz w:val="28"/>
          <w:szCs w:val="28"/>
        </w:rPr>
        <w:t>и  медицинской</w:t>
      </w:r>
      <w:proofErr w:type="gramEnd"/>
      <w:r w:rsidRPr="002918BE">
        <w:rPr>
          <w:sz w:val="28"/>
          <w:szCs w:val="28"/>
        </w:rPr>
        <w:t xml:space="preserve"> одежде персонала.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Как оказать помощь при попадании хлорсодержащих растворов на кожу и слизистые?</w:t>
      </w:r>
    </w:p>
    <w:p w:rsidR="00A669BC" w:rsidRPr="002918BE" w:rsidRDefault="00A669BC" w:rsidP="00A669BC">
      <w:pPr>
        <w:numPr>
          <w:ilvl w:val="0"/>
          <w:numId w:val="92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Как осуществляют санитарно-гигиенический режим процедурного кабинета?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b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2918BE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Ответьте на тестовое задание по теме.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2. Решите задачи на приготовление дезинфицирующего раствора.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proofErr w:type="gramStart"/>
      <w:r w:rsidRPr="002918BE">
        <w:rPr>
          <w:b/>
          <w:sz w:val="28"/>
          <w:szCs w:val="28"/>
        </w:rPr>
        <w:t>Тестовое  задание</w:t>
      </w:r>
      <w:proofErr w:type="gramEnd"/>
      <w:r w:rsidRPr="002918BE">
        <w:rPr>
          <w:b/>
          <w:sz w:val="28"/>
          <w:szCs w:val="28"/>
        </w:rPr>
        <w:t xml:space="preserve"> по теме «дезинфекция» 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  <w:r w:rsidRPr="002918BE">
        <w:rPr>
          <w:sz w:val="28"/>
          <w:szCs w:val="28"/>
        </w:rPr>
        <w:t>Найти 1 правильный ответ</w:t>
      </w:r>
    </w:p>
    <w:p w:rsidR="00A669BC" w:rsidRPr="002918BE" w:rsidRDefault="00A669BC" w:rsidP="00A669BC">
      <w:pPr>
        <w:pStyle w:val="Ioaaou"/>
        <w:tabs>
          <w:tab w:val="left" w:pos="4960"/>
          <w:tab w:val="left" w:pos="666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1. Раствор для генеральной уборки процедурного кабинета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6% раствор перекиси водорода с 0,5% раствором моющего средства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5% раствор хлорамина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1% раствор хлорамина</w:t>
      </w:r>
    </w:p>
    <w:p w:rsidR="00A669BC" w:rsidRPr="002918BE" w:rsidRDefault="00A669BC" w:rsidP="00A669BC">
      <w:pPr>
        <w:pStyle w:val="Ioaaou"/>
        <w:tabs>
          <w:tab w:val="left" w:pos="9125"/>
          <w:tab w:val="left" w:pos="10826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4) 0,1% раствор </w:t>
      </w:r>
      <w:proofErr w:type="spellStart"/>
      <w:r w:rsidRPr="002918BE">
        <w:rPr>
          <w:i w:val="0"/>
          <w:sz w:val="28"/>
          <w:szCs w:val="28"/>
        </w:rPr>
        <w:t>дезоксона</w:t>
      </w:r>
      <w:proofErr w:type="spellEnd"/>
      <w:r w:rsidRPr="002918BE">
        <w:rPr>
          <w:i w:val="0"/>
          <w:sz w:val="28"/>
          <w:szCs w:val="28"/>
        </w:rPr>
        <w:tab/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2. Раствор хлорамина, применяемый для дезинфекции медицинских инструментов, находившихся в контакте с больными гепатитом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10%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5%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3%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1%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3. Длительность погружения шприцев и систем одноразового использования в хлорсодержащий дезинфицирующий раствор (в минутах)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120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60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45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15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4. Срок годности осветленного раствора хлорной извести (в днях)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45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lastRenderedPageBreak/>
        <w:t>2) 30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14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7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5. Документ, регламентирующий мероприятия по профилактике гепатита в ЛПУ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приказ № 408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приказ № 288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приказ № 720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приказ № 330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6. Раствор хлорамина для дезинфекции желудочных зондов и мочевых катетеров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10%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3%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1%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0,5%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7. Генеральную уборку процедурного кабинета проводят: 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2 раза в месяц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1 раз в месяц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1 раз в неделю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 раз в день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8. Экспозиция при дезинфекции кипячением в дистиллированной воде предметов многоразового использования (в минутах)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90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60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30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15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9. Концентрация раствора хлорамина для дезинфекции клизменных наконечников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6%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5%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3%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1%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10. Количество сухой хлорной извести, необходимое для приготовления 10 л осветленного 10% раствора (в граммах)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1000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500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300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100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11. После освобождения суден и мочеприемников от содержимого их необходимо: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погрузить в 1% раствор хлорамина на 15 мин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погрузить в 1% раствор хлорамина на 120 мин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погрузить в 3% раствор хлорамина на 60 мин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4) дважды протереть 1% раствором хлорамина 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lastRenderedPageBreak/>
        <w:t>Задачи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1.Рассчитайте необходимое количество 10% раствора хлорной извести для приготовления 3% раствора 5 литров.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2.Рассчитайте необходимое количество хлорамина для приготовления 1% раствора 500 мл.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Эталон ответов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  <w:r w:rsidRPr="002918BE">
        <w:rPr>
          <w:sz w:val="28"/>
          <w:szCs w:val="28"/>
          <w:u w:val="single"/>
        </w:rPr>
        <w:t>Тестовое задание: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 1 — 1, 2 — 3, 3 — 2, 4 — 4, 5 — 1, 6 — 2, 7 — 3, 8 — 3, 9 — 3, 10 — 1, 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11 — 3.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  <w:r w:rsidRPr="002918BE">
        <w:rPr>
          <w:sz w:val="28"/>
          <w:szCs w:val="28"/>
          <w:u w:val="single"/>
        </w:rPr>
        <w:t>Ответы на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106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1) 1,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5 ,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2) 5 г</w:t>
      </w:r>
    </w:p>
    <w:p w:rsidR="00A669BC" w:rsidRPr="002918BE" w:rsidRDefault="00A669BC" w:rsidP="00A669BC">
      <w:pPr>
        <w:shd w:val="clear" w:color="auto" w:fill="FFFFFF"/>
        <w:tabs>
          <w:tab w:val="left" w:leader="dot" w:pos="11321"/>
        </w:tabs>
        <w:jc w:val="center"/>
        <w:rPr>
          <w:b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5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6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 xml:space="preserve">Электронно-библиотечная система </w:t>
            </w:r>
            <w:r w:rsidRPr="002918BE">
              <w:rPr>
                <w:rFonts w:eastAsia="Calibri"/>
                <w:color w:val="262522"/>
                <w:sz w:val="28"/>
                <w:szCs w:val="28"/>
              </w:rPr>
              <w:lastRenderedPageBreak/>
              <w:t>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7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9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widowControl w:val="0"/>
              <w:shd w:val="clear" w:color="auto" w:fill="FFFFFF"/>
              <w:ind w:right="34" w:firstLine="540"/>
              <w:jc w:val="both"/>
              <w:rPr>
                <w:color w:val="262522"/>
                <w:sz w:val="28"/>
                <w:szCs w:val="28"/>
                <w:shd w:val="clear" w:color="auto" w:fill="FFFFFF"/>
              </w:rPr>
            </w:pPr>
            <w:r w:rsidRPr="002918BE">
              <w:rPr>
                <w:color w:val="262522"/>
                <w:sz w:val="28"/>
                <w:szCs w:val="28"/>
                <w:shd w:val="clear" w:color="auto" w:fill="FFFFFF"/>
              </w:rPr>
              <w:t>Современные средства для     дезинфекции.</w:t>
            </w:r>
          </w:p>
          <w:p w:rsidR="00A669BC" w:rsidRPr="002918BE" w:rsidRDefault="00A669BC" w:rsidP="00585DDB">
            <w:pPr>
              <w:widowControl w:val="0"/>
              <w:shd w:val="clear" w:color="auto" w:fill="FFFFFF"/>
              <w:ind w:left="24" w:right="34" w:firstLine="402"/>
              <w:jc w:val="both"/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ТЕМА</w:t>
      </w:r>
      <w:r>
        <w:rPr>
          <w:b/>
          <w:bCs/>
          <w:color w:val="000000"/>
          <w:spacing w:val="-10"/>
          <w:w w:val="101"/>
          <w:sz w:val="28"/>
          <w:szCs w:val="28"/>
        </w:rPr>
        <w:t>4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: Стерилизация. Методы стерилизации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понятие стерилизация, виды, </w:t>
      </w:r>
      <w:proofErr w:type="gramStart"/>
      <w:r w:rsidRPr="002918BE">
        <w:rPr>
          <w:sz w:val="28"/>
          <w:szCs w:val="28"/>
        </w:rPr>
        <w:t>методы,  способы</w:t>
      </w:r>
      <w:proofErr w:type="gramEnd"/>
      <w:r w:rsidRPr="002918BE">
        <w:rPr>
          <w:sz w:val="28"/>
          <w:szCs w:val="28"/>
        </w:rPr>
        <w:t xml:space="preserve"> и режимы.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ind w:left="284"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 xml:space="preserve">Научиться осуществлять </w:t>
      </w:r>
      <w:proofErr w:type="spellStart"/>
      <w:r w:rsidRPr="002918BE">
        <w:rPr>
          <w:sz w:val="28"/>
          <w:szCs w:val="28"/>
        </w:rPr>
        <w:t>предстерилизационную</w:t>
      </w:r>
      <w:proofErr w:type="spellEnd"/>
      <w:r w:rsidRPr="002918BE">
        <w:rPr>
          <w:sz w:val="28"/>
          <w:szCs w:val="28"/>
        </w:rPr>
        <w:t xml:space="preserve"> очистку медицинского инструментария.</w:t>
      </w:r>
    </w:p>
    <w:p w:rsidR="00A669BC" w:rsidRPr="002918BE" w:rsidRDefault="00A669BC" w:rsidP="00A669BC">
      <w:pPr>
        <w:ind w:left="284"/>
        <w:rPr>
          <w:sz w:val="28"/>
          <w:szCs w:val="28"/>
        </w:rPr>
      </w:pPr>
      <w:r w:rsidRPr="002918BE">
        <w:rPr>
          <w:sz w:val="28"/>
          <w:szCs w:val="28"/>
        </w:rPr>
        <w:t xml:space="preserve">Научиться проводить упаковку </w:t>
      </w:r>
      <w:proofErr w:type="gramStart"/>
      <w:r w:rsidRPr="002918BE">
        <w:rPr>
          <w:sz w:val="28"/>
          <w:szCs w:val="28"/>
        </w:rPr>
        <w:t>медицинских  изделий</w:t>
      </w:r>
      <w:proofErr w:type="gramEnd"/>
      <w:r w:rsidRPr="002918BE">
        <w:rPr>
          <w:sz w:val="28"/>
          <w:szCs w:val="28"/>
        </w:rPr>
        <w:t xml:space="preserve"> для стерилизации.</w:t>
      </w:r>
    </w:p>
    <w:p w:rsidR="00A669BC" w:rsidRPr="002918BE" w:rsidRDefault="00A669BC" w:rsidP="00A669BC">
      <w:pPr>
        <w:ind w:left="284"/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понятие стерилизация, виды, </w:t>
      </w:r>
      <w:proofErr w:type="gramStart"/>
      <w:r w:rsidRPr="002918BE">
        <w:rPr>
          <w:sz w:val="28"/>
          <w:szCs w:val="28"/>
        </w:rPr>
        <w:t>методы,  способы</w:t>
      </w:r>
      <w:proofErr w:type="gramEnd"/>
      <w:r w:rsidRPr="002918BE">
        <w:rPr>
          <w:sz w:val="28"/>
          <w:szCs w:val="28"/>
        </w:rPr>
        <w:t xml:space="preserve"> и режимы.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Обучающийся  должен</w:t>
      </w:r>
      <w:proofErr w:type="gramEnd"/>
      <w:r w:rsidRPr="002918BE">
        <w:rPr>
          <w:sz w:val="28"/>
          <w:szCs w:val="28"/>
        </w:rPr>
        <w:t xml:space="preserve"> знать:</w:t>
      </w:r>
    </w:p>
    <w:p w:rsidR="00A669BC" w:rsidRPr="002918BE" w:rsidRDefault="00A669BC" w:rsidP="00A669BC">
      <w:pPr>
        <w:numPr>
          <w:ilvl w:val="0"/>
          <w:numId w:val="2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Понятие о </w:t>
      </w:r>
      <w:proofErr w:type="spellStart"/>
      <w:r w:rsidRPr="002918BE">
        <w:rPr>
          <w:sz w:val="28"/>
          <w:szCs w:val="28"/>
        </w:rPr>
        <w:t>предстерилизационной</w:t>
      </w:r>
      <w:proofErr w:type="spellEnd"/>
      <w:r w:rsidRPr="002918BE">
        <w:rPr>
          <w:sz w:val="28"/>
          <w:szCs w:val="28"/>
        </w:rPr>
        <w:t xml:space="preserve"> очистке.</w:t>
      </w:r>
    </w:p>
    <w:p w:rsidR="00A669BC" w:rsidRPr="002918BE" w:rsidRDefault="00A669BC" w:rsidP="00A669BC">
      <w:pPr>
        <w:numPr>
          <w:ilvl w:val="0"/>
          <w:numId w:val="2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Виды, методы, способы и режимы стерилизации.</w:t>
      </w:r>
    </w:p>
    <w:p w:rsidR="00A669BC" w:rsidRPr="002918BE" w:rsidRDefault="00A669BC" w:rsidP="00A669BC">
      <w:pPr>
        <w:numPr>
          <w:ilvl w:val="0"/>
          <w:numId w:val="2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контроля, режима и качества стерилизации.</w:t>
      </w:r>
    </w:p>
    <w:p w:rsidR="00A669BC" w:rsidRPr="002918BE" w:rsidRDefault="00A669BC" w:rsidP="00A669BC">
      <w:pPr>
        <w:numPr>
          <w:ilvl w:val="0"/>
          <w:numId w:val="2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Сроки сохранения стерильности.</w:t>
      </w:r>
    </w:p>
    <w:p w:rsidR="00A669BC" w:rsidRPr="002918BE" w:rsidRDefault="00A669BC" w:rsidP="00A669BC">
      <w:pPr>
        <w:numPr>
          <w:ilvl w:val="0"/>
          <w:numId w:val="2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Устройство и функции </w:t>
      </w:r>
      <w:proofErr w:type="spellStart"/>
      <w:r w:rsidRPr="002918BE">
        <w:rPr>
          <w:sz w:val="28"/>
          <w:szCs w:val="28"/>
        </w:rPr>
        <w:t>цсо</w:t>
      </w:r>
      <w:proofErr w:type="spellEnd"/>
      <w:r w:rsidRPr="002918BE">
        <w:rPr>
          <w:sz w:val="28"/>
          <w:szCs w:val="28"/>
        </w:rPr>
        <w:t>;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    Уметь:</w:t>
      </w:r>
    </w:p>
    <w:p w:rsidR="00A669BC" w:rsidRPr="002918BE" w:rsidRDefault="00A669BC" w:rsidP="00A669BC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Пользоваться биксом.</w:t>
      </w:r>
    </w:p>
    <w:p w:rsidR="00A669BC" w:rsidRPr="002918BE" w:rsidRDefault="00A669BC" w:rsidP="00A669BC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Проводить </w:t>
      </w:r>
      <w:proofErr w:type="spellStart"/>
      <w:r w:rsidRPr="002918BE">
        <w:rPr>
          <w:sz w:val="28"/>
          <w:szCs w:val="28"/>
        </w:rPr>
        <w:t>предстерилизационную</w:t>
      </w:r>
      <w:proofErr w:type="spellEnd"/>
      <w:r w:rsidRPr="002918BE">
        <w:rPr>
          <w:sz w:val="28"/>
          <w:szCs w:val="28"/>
        </w:rPr>
        <w:t xml:space="preserve"> очистку.</w:t>
      </w:r>
    </w:p>
    <w:p w:rsidR="00A669BC" w:rsidRPr="002918BE" w:rsidRDefault="00A669BC" w:rsidP="00A669BC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Осуществлять контроль </w:t>
      </w:r>
      <w:proofErr w:type="spellStart"/>
      <w:r w:rsidRPr="002918BE">
        <w:rPr>
          <w:sz w:val="28"/>
          <w:szCs w:val="28"/>
        </w:rPr>
        <w:t>предстерилизационную</w:t>
      </w:r>
      <w:proofErr w:type="spellEnd"/>
      <w:r w:rsidRPr="002918BE">
        <w:rPr>
          <w:sz w:val="28"/>
          <w:szCs w:val="28"/>
        </w:rPr>
        <w:t xml:space="preserve"> очистки.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Иметь навыки:</w:t>
      </w:r>
    </w:p>
    <w:p w:rsidR="00A669BC" w:rsidRPr="002918BE" w:rsidRDefault="00A669BC" w:rsidP="00A669BC">
      <w:pPr>
        <w:numPr>
          <w:ilvl w:val="0"/>
          <w:numId w:val="29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Работы у стерильного стола в условиях </w:t>
      </w:r>
      <w:proofErr w:type="spellStart"/>
      <w:r w:rsidRPr="002918BE">
        <w:rPr>
          <w:sz w:val="28"/>
          <w:szCs w:val="28"/>
        </w:rPr>
        <w:t>симуляционного</w:t>
      </w:r>
      <w:proofErr w:type="spellEnd"/>
      <w:r w:rsidRPr="002918BE">
        <w:rPr>
          <w:sz w:val="28"/>
          <w:szCs w:val="28"/>
        </w:rPr>
        <w:t xml:space="preserve"> класса.</w:t>
      </w:r>
    </w:p>
    <w:p w:rsidR="00A669BC" w:rsidRPr="002918BE" w:rsidRDefault="00A669BC" w:rsidP="00A669BC">
      <w:pPr>
        <w:numPr>
          <w:ilvl w:val="0"/>
          <w:numId w:val="29"/>
        </w:numPr>
        <w:rPr>
          <w:sz w:val="28"/>
          <w:szCs w:val="28"/>
        </w:rPr>
      </w:pPr>
      <w:r w:rsidRPr="002918BE">
        <w:rPr>
          <w:sz w:val="28"/>
          <w:szCs w:val="28"/>
        </w:rPr>
        <w:t>Изготавливать перевязочный материал.</w:t>
      </w:r>
    </w:p>
    <w:p w:rsidR="00A669BC" w:rsidRPr="002918BE" w:rsidRDefault="00A669BC" w:rsidP="00A669BC">
      <w:pPr>
        <w:numPr>
          <w:ilvl w:val="0"/>
          <w:numId w:val="29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Проводить упаковку инструментов медицинского назначения в 2-х </w:t>
      </w:r>
      <w:proofErr w:type="spellStart"/>
      <w:r w:rsidRPr="002918BE">
        <w:rPr>
          <w:sz w:val="28"/>
          <w:szCs w:val="28"/>
        </w:rPr>
        <w:t>слойную</w:t>
      </w:r>
      <w:proofErr w:type="spellEnd"/>
      <w:r w:rsidRPr="002918BE">
        <w:rPr>
          <w:sz w:val="28"/>
          <w:szCs w:val="28"/>
        </w:rPr>
        <w:t xml:space="preserve"> бязевую </w:t>
      </w:r>
      <w:proofErr w:type="gramStart"/>
      <w:r w:rsidRPr="002918BE">
        <w:rPr>
          <w:sz w:val="28"/>
          <w:szCs w:val="28"/>
        </w:rPr>
        <w:t xml:space="preserve">упаковку,  </w:t>
      </w:r>
      <w:proofErr w:type="spellStart"/>
      <w:r w:rsidRPr="002918BE">
        <w:rPr>
          <w:sz w:val="28"/>
          <w:szCs w:val="28"/>
        </w:rPr>
        <w:t>крафт</w:t>
      </w:r>
      <w:proofErr w:type="spellEnd"/>
      <w:proofErr w:type="gramEnd"/>
      <w:r w:rsidRPr="002918BE">
        <w:rPr>
          <w:sz w:val="28"/>
          <w:szCs w:val="28"/>
        </w:rPr>
        <w:t xml:space="preserve"> пакет и бикс.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Стерилиза</w:t>
      </w:r>
      <w:r w:rsidRPr="002918BE">
        <w:rPr>
          <w:spacing w:val="-1"/>
          <w:sz w:val="28"/>
          <w:szCs w:val="28"/>
        </w:rPr>
        <w:t xml:space="preserve">ция,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предстерилизационная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 очистка, централизованное стерилизационное отделение, индикаторы стерильности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 xml:space="preserve">(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термоиндикаторы</w:t>
      </w:r>
      <w:proofErr w:type="spellEnd"/>
      <w:proofErr w:type="gramEnd"/>
      <w:r w:rsidRPr="002918BE">
        <w:rPr>
          <w:color w:val="000000"/>
          <w:spacing w:val="-10"/>
          <w:w w:val="101"/>
          <w:sz w:val="28"/>
          <w:szCs w:val="28"/>
        </w:rPr>
        <w:t>), автоклав,  сухожаровой шкаф, бикс,  бязевая упаковка.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sz w:val="28"/>
          <w:szCs w:val="28"/>
        </w:rPr>
      </w:pPr>
      <w:r w:rsidRPr="003E398A">
        <w:rPr>
          <w:b/>
          <w:color w:val="000000"/>
          <w:spacing w:val="-10"/>
          <w:w w:val="101"/>
          <w:sz w:val="28"/>
          <w:szCs w:val="28"/>
        </w:rPr>
        <w:t>3.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Понятие о стерилизации.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Методы стерилизации.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 xml:space="preserve">Паровой метод стерилизации. Основной (оптимальный), щадящий режим стерилизации. 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Воздушный метод стерилизации. Основной (оптимальный), щадящий режим стерилизации.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Химический метод стерилизации.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Централизованное стерилизационное отделение (ЦСО), его устройство и функции.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Контроль стерильности.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Сроки сохранения стерильности.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Правила работы со стерильным столом.</w:t>
      </w:r>
    </w:p>
    <w:p w:rsidR="00A669BC" w:rsidRPr="002918BE" w:rsidRDefault="00A669BC" w:rsidP="00A669BC">
      <w:pPr>
        <w:pStyle w:val="a4"/>
        <w:numPr>
          <w:ilvl w:val="0"/>
          <w:numId w:val="9"/>
        </w:numPr>
        <w:suppressAutoHyphens/>
        <w:ind w:left="0" w:firstLine="0"/>
        <w:contextualSpacing w:val="0"/>
        <w:rPr>
          <w:sz w:val="28"/>
          <w:szCs w:val="28"/>
        </w:rPr>
      </w:pPr>
      <w:r w:rsidRPr="002918BE">
        <w:rPr>
          <w:sz w:val="28"/>
          <w:szCs w:val="28"/>
        </w:rPr>
        <w:t>Правила пользования биксом.</w:t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918BE">
        <w:rPr>
          <w:b/>
          <w:color w:val="000000"/>
          <w:spacing w:val="-10"/>
          <w:w w:val="101"/>
          <w:sz w:val="28"/>
          <w:szCs w:val="28"/>
        </w:rPr>
        <w:t>Тесты для самоконтроля: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Устройство для стерилизации изделий из резины: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термостат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lastRenderedPageBreak/>
        <w:t>2) автоклав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сухожаровой шкаф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дезинфекционная камера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2. Метод контроля стерильности: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бактериологический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физический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визуальный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4) фармакологический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3. Режим стерилизации шприцев и игл в автоклаве:</w:t>
      </w:r>
    </w:p>
    <w:p w:rsidR="00A669BC" w:rsidRPr="002918BE" w:rsidRDefault="00A669BC" w:rsidP="00A669BC">
      <w:pPr>
        <w:pStyle w:val="Ioaaou"/>
        <w:tabs>
          <w:tab w:val="left" w:pos="8530"/>
          <w:tab w:val="left" w:pos="1023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1) Т=100 град. С, Р=1,1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 xml:space="preserve">=120 мин. </w:t>
      </w:r>
      <w:r w:rsidRPr="002918BE">
        <w:rPr>
          <w:i w:val="0"/>
          <w:sz w:val="28"/>
          <w:szCs w:val="28"/>
        </w:rPr>
        <w:tab/>
      </w:r>
    </w:p>
    <w:p w:rsidR="00A669BC" w:rsidRPr="002918BE" w:rsidRDefault="00A669BC" w:rsidP="00A669BC">
      <w:pPr>
        <w:pStyle w:val="Ioaaou"/>
        <w:tabs>
          <w:tab w:val="left" w:pos="8530"/>
          <w:tab w:val="left" w:pos="1023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2) Т=180 град. С, Р=2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=60 мин.</w:t>
      </w:r>
      <w:r w:rsidRPr="002918BE">
        <w:rPr>
          <w:i w:val="0"/>
          <w:sz w:val="28"/>
          <w:szCs w:val="28"/>
        </w:rPr>
        <w:tab/>
      </w:r>
      <w:r w:rsidRPr="002918BE">
        <w:rPr>
          <w:i w:val="0"/>
          <w:sz w:val="28"/>
          <w:szCs w:val="28"/>
        </w:rPr>
        <w:tab/>
      </w:r>
    </w:p>
    <w:p w:rsidR="00A669BC" w:rsidRPr="002918BE" w:rsidRDefault="00A669BC" w:rsidP="00A669BC">
      <w:pPr>
        <w:pStyle w:val="Ioaaou"/>
        <w:tabs>
          <w:tab w:val="left" w:pos="8530"/>
          <w:tab w:val="left" w:pos="1023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3) Т=140 град. С, Р=1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 xml:space="preserve">=45 мин.  </w:t>
      </w:r>
      <w:r w:rsidRPr="002918BE">
        <w:rPr>
          <w:i w:val="0"/>
          <w:sz w:val="28"/>
          <w:szCs w:val="28"/>
        </w:rPr>
        <w:tab/>
      </w:r>
      <w:r w:rsidRPr="002918BE">
        <w:rPr>
          <w:i w:val="0"/>
          <w:sz w:val="28"/>
          <w:szCs w:val="28"/>
        </w:rPr>
        <w:tab/>
      </w:r>
    </w:p>
    <w:p w:rsidR="00A669BC" w:rsidRPr="002918BE" w:rsidRDefault="00A669BC" w:rsidP="00A669BC">
      <w:pPr>
        <w:pStyle w:val="Ioaaou"/>
        <w:tabs>
          <w:tab w:val="left" w:pos="7342"/>
          <w:tab w:val="left" w:pos="9043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4) Т=132 град. С, Р=2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=20 мин.</w:t>
      </w:r>
    </w:p>
    <w:p w:rsidR="00A669BC" w:rsidRPr="002918BE" w:rsidRDefault="00A669BC" w:rsidP="00A669BC">
      <w:pPr>
        <w:pStyle w:val="Ioaaou"/>
        <w:tabs>
          <w:tab w:val="left" w:pos="4960"/>
          <w:tab w:val="left" w:pos="666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4. Температура моющего комплекса, приготовленного на основе порошка «</w:t>
      </w:r>
      <w:proofErr w:type="spellStart"/>
      <w:r w:rsidRPr="002918BE">
        <w:rPr>
          <w:i w:val="0"/>
          <w:sz w:val="28"/>
          <w:szCs w:val="28"/>
        </w:rPr>
        <w:t>Биолот</w:t>
      </w:r>
      <w:proofErr w:type="spellEnd"/>
      <w:r w:rsidRPr="002918BE">
        <w:rPr>
          <w:i w:val="0"/>
          <w:sz w:val="28"/>
          <w:szCs w:val="28"/>
        </w:rPr>
        <w:t xml:space="preserve">», при </w:t>
      </w:r>
      <w:proofErr w:type="spellStart"/>
      <w:r w:rsidRPr="002918BE">
        <w:rPr>
          <w:i w:val="0"/>
          <w:sz w:val="28"/>
          <w:szCs w:val="28"/>
        </w:rPr>
        <w:t>предстерилизационной</w:t>
      </w:r>
      <w:proofErr w:type="spellEnd"/>
      <w:r w:rsidRPr="002918BE">
        <w:rPr>
          <w:i w:val="0"/>
          <w:sz w:val="28"/>
          <w:szCs w:val="28"/>
        </w:rPr>
        <w:t xml:space="preserve"> очистке медицинского инструментария (в градусах С):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18-20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25-35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55-65</w:t>
      </w:r>
    </w:p>
    <w:p w:rsidR="00A669BC" w:rsidRPr="002918BE" w:rsidRDefault="00A669BC" w:rsidP="00A669BC">
      <w:pPr>
        <w:pStyle w:val="Ioaaou"/>
        <w:numPr>
          <w:ilvl w:val="0"/>
          <w:numId w:val="3"/>
        </w:numPr>
        <w:tabs>
          <w:tab w:val="left" w:pos="7342"/>
          <w:tab w:val="left" w:pos="9043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40-45</w:t>
      </w:r>
    </w:p>
    <w:p w:rsidR="00A669BC" w:rsidRPr="002918BE" w:rsidRDefault="00A669BC" w:rsidP="00A669BC">
      <w:pPr>
        <w:pStyle w:val="Ioaaou"/>
        <w:tabs>
          <w:tab w:val="left" w:pos="4960"/>
          <w:tab w:val="left" w:pos="666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5. Режим стерилизации перчаток в автоклаве: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1) Т=180 </w:t>
      </w:r>
      <w:proofErr w:type="spellStart"/>
      <w:proofErr w:type="gramStart"/>
      <w:r w:rsidRPr="002918BE">
        <w:rPr>
          <w:i w:val="0"/>
          <w:sz w:val="28"/>
          <w:szCs w:val="28"/>
        </w:rPr>
        <w:t>град.С</w:t>
      </w:r>
      <w:proofErr w:type="spellEnd"/>
      <w:proofErr w:type="gramEnd"/>
      <w:r w:rsidRPr="002918BE">
        <w:rPr>
          <w:i w:val="0"/>
          <w:sz w:val="28"/>
          <w:szCs w:val="28"/>
        </w:rPr>
        <w:t xml:space="preserve">, </w:t>
      </w:r>
      <w:r w:rsidRPr="002918BE">
        <w:rPr>
          <w:i w:val="0"/>
          <w:sz w:val="28"/>
          <w:szCs w:val="28"/>
          <w:lang w:val="en-US"/>
        </w:rPr>
        <w:t>P</w:t>
      </w:r>
      <w:r w:rsidRPr="002918BE">
        <w:rPr>
          <w:i w:val="0"/>
          <w:sz w:val="28"/>
          <w:szCs w:val="28"/>
        </w:rPr>
        <w:t xml:space="preserve">= 2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 10 мин.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2) Т=132 </w:t>
      </w:r>
      <w:proofErr w:type="spellStart"/>
      <w:r w:rsidRPr="002918BE">
        <w:rPr>
          <w:i w:val="0"/>
          <w:sz w:val="28"/>
          <w:szCs w:val="28"/>
        </w:rPr>
        <w:t>град.С</w:t>
      </w:r>
      <w:proofErr w:type="spellEnd"/>
      <w:r w:rsidRPr="002918BE">
        <w:rPr>
          <w:i w:val="0"/>
          <w:sz w:val="28"/>
          <w:szCs w:val="28"/>
        </w:rPr>
        <w:t xml:space="preserve">., </w:t>
      </w:r>
      <w:r w:rsidRPr="002918BE">
        <w:rPr>
          <w:i w:val="0"/>
          <w:sz w:val="28"/>
          <w:szCs w:val="28"/>
          <w:lang w:val="en-US"/>
        </w:rPr>
        <w:t>P</w:t>
      </w:r>
      <w:r w:rsidRPr="002918BE">
        <w:rPr>
          <w:i w:val="0"/>
          <w:sz w:val="28"/>
          <w:szCs w:val="28"/>
        </w:rPr>
        <w:t xml:space="preserve">=2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 45 мин.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3) Т=120 </w:t>
      </w:r>
      <w:proofErr w:type="spellStart"/>
      <w:proofErr w:type="gramStart"/>
      <w:r w:rsidRPr="002918BE">
        <w:rPr>
          <w:i w:val="0"/>
          <w:sz w:val="28"/>
          <w:szCs w:val="28"/>
        </w:rPr>
        <w:t>град.С</w:t>
      </w:r>
      <w:proofErr w:type="spellEnd"/>
      <w:proofErr w:type="gramEnd"/>
      <w:r w:rsidRPr="002918BE">
        <w:rPr>
          <w:i w:val="0"/>
          <w:sz w:val="28"/>
          <w:szCs w:val="28"/>
        </w:rPr>
        <w:t xml:space="preserve">, </w:t>
      </w:r>
      <w:r w:rsidRPr="002918BE">
        <w:rPr>
          <w:i w:val="0"/>
          <w:sz w:val="28"/>
          <w:szCs w:val="28"/>
          <w:lang w:val="en-US"/>
        </w:rPr>
        <w:t>P</w:t>
      </w:r>
      <w:r w:rsidRPr="002918BE">
        <w:rPr>
          <w:i w:val="0"/>
          <w:sz w:val="28"/>
          <w:szCs w:val="28"/>
        </w:rPr>
        <w:t xml:space="preserve">=1,1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 45 мин.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4)Т=100 </w:t>
      </w:r>
      <w:proofErr w:type="spellStart"/>
      <w:proofErr w:type="gramStart"/>
      <w:r w:rsidRPr="002918BE">
        <w:rPr>
          <w:i w:val="0"/>
          <w:sz w:val="28"/>
          <w:szCs w:val="28"/>
        </w:rPr>
        <w:t>град.С</w:t>
      </w:r>
      <w:proofErr w:type="spellEnd"/>
      <w:proofErr w:type="gramEnd"/>
      <w:r w:rsidRPr="002918BE">
        <w:rPr>
          <w:i w:val="0"/>
          <w:sz w:val="28"/>
          <w:szCs w:val="28"/>
        </w:rPr>
        <w:t xml:space="preserve">, </w:t>
      </w:r>
      <w:r w:rsidRPr="002918BE">
        <w:rPr>
          <w:i w:val="0"/>
          <w:sz w:val="28"/>
          <w:szCs w:val="28"/>
          <w:lang w:val="en-US"/>
        </w:rPr>
        <w:t>P</w:t>
      </w:r>
      <w:r w:rsidRPr="002918BE">
        <w:rPr>
          <w:i w:val="0"/>
          <w:sz w:val="28"/>
          <w:szCs w:val="28"/>
        </w:rPr>
        <w:t xml:space="preserve">=0,5 атм., </w:t>
      </w:r>
      <w:r w:rsidRPr="002918BE">
        <w:rPr>
          <w:i w:val="0"/>
          <w:sz w:val="28"/>
          <w:szCs w:val="28"/>
          <w:lang w:val="en-US"/>
        </w:rPr>
        <w:t>t</w:t>
      </w:r>
      <w:r w:rsidRPr="002918BE">
        <w:rPr>
          <w:i w:val="0"/>
          <w:sz w:val="28"/>
          <w:szCs w:val="28"/>
        </w:rPr>
        <w:t>= 20 мин.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6. Для приготовления 1 л моющего раствора для </w:t>
      </w:r>
      <w:proofErr w:type="spellStart"/>
      <w:r w:rsidRPr="002918BE">
        <w:rPr>
          <w:sz w:val="28"/>
          <w:szCs w:val="28"/>
        </w:rPr>
        <w:t>предстерилизационной</w:t>
      </w:r>
      <w:proofErr w:type="spellEnd"/>
      <w:r w:rsidRPr="002918BE">
        <w:rPr>
          <w:sz w:val="28"/>
          <w:szCs w:val="28"/>
        </w:rPr>
        <w:t xml:space="preserve"> обработки инструментария необходимо растворить: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1) 5 г порошка "</w:t>
      </w:r>
      <w:proofErr w:type="spellStart"/>
      <w:r w:rsidRPr="002918BE">
        <w:rPr>
          <w:i w:val="0"/>
          <w:sz w:val="28"/>
          <w:szCs w:val="28"/>
        </w:rPr>
        <w:t>Биолот</w:t>
      </w:r>
      <w:proofErr w:type="spellEnd"/>
      <w:proofErr w:type="gramStart"/>
      <w:r w:rsidRPr="002918BE">
        <w:rPr>
          <w:i w:val="0"/>
          <w:sz w:val="28"/>
          <w:szCs w:val="28"/>
        </w:rPr>
        <w:t>"  и</w:t>
      </w:r>
      <w:proofErr w:type="gramEnd"/>
      <w:r w:rsidRPr="002918BE">
        <w:rPr>
          <w:i w:val="0"/>
          <w:sz w:val="28"/>
          <w:szCs w:val="28"/>
        </w:rPr>
        <w:t xml:space="preserve"> до 1 л воды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2) 5 г любого порошка в 995 мл воды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3) 5 г порошка "</w:t>
      </w:r>
      <w:proofErr w:type="spellStart"/>
      <w:r w:rsidRPr="002918BE">
        <w:rPr>
          <w:i w:val="0"/>
          <w:sz w:val="28"/>
          <w:szCs w:val="28"/>
        </w:rPr>
        <w:t>Биолот</w:t>
      </w:r>
      <w:proofErr w:type="spellEnd"/>
      <w:r w:rsidRPr="002918BE">
        <w:rPr>
          <w:i w:val="0"/>
          <w:sz w:val="28"/>
          <w:szCs w:val="28"/>
        </w:rPr>
        <w:t>" в 1 л воды</w:t>
      </w:r>
    </w:p>
    <w:p w:rsidR="00A669BC" w:rsidRPr="002918BE" w:rsidRDefault="00A669BC" w:rsidP="00A669BC">
      <w:pPr>
        <w:pStyle w:val="Ioaaou"/>
        <w:numPr>
          <w:ilvl w:val="0"/>
          <w:numId w:val="10"/>
        </w:numPr>
        <w:tabs>
          <w:tab w:val="left" w:pos="7342"/>
          <w:tab w:val="left" w:pos="9043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10 г любого порошка в 990 мл воды</w:t>
      </w:r>
    </w:p>
    <w:p w:rsidR="00A669BC" w:rsidRPr="002918BE" w:rsidRDefault="00A669BC" w:rsidP="00A669BC">
      <w:pPr>
        <w:pStyle w:val="Ioaaou"/>
        <w:tabs>
          <w:tab w:val="left" w:pos="7342"/>
          <w:tab w:val="left" w:pos="9043"/>
        </w:tabs>
        <w:spacing w:after="0"/>
        <w:ind w:left="0" w:firstLine="0"/>
        <w:rPr>
          <w:i w:val="0"/>
          <w:sz w:val="28"/>
          <w:szCs w:val="28"/>
        </w:rPr>
      </w:pPr>
    </w:p>
    <w:p w:rsidR="00A669BC" w:rsidRPr="002918BE" w:rsidRDefault="00A669BC" w:rsidP="00A669BC">
      <w:pPr>
        <w:tabs>
          <w:tab w:val="left" w:pos="9280"/>
          <w:tab w:val="left" w:pos="10981"/>
        </w:tabs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Эталоны ответов:</w:t>
      </w:r>
    </w:p>
    <w:p w:rsidR="00A669BC" w:rsidRPr="002918BE" w:rsidRDefault="00A669BC" w:rsidP="00A669BC">
      <w:pPr>
        <w:pStyle w:val="Ioaaou"/>
        <w:tabs>
          <w:tab w:val="left" w:pos="4960"/>
          <w:tab w:val="left" w:pos="6661"/>
        </w:tabs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 xml:space="preserve"> 1 — </w:t>
      </w:r>
      <w:proofErr w:type="gramStart"/>
      <w:r w:rsidRPr="002918BE">
        <w:rPr>
          <w:i w:val="0"/>
          <w:sz w:val="28"/>
          <w:szCs w:val="28"/>
        </w:rPr>
        <w:t>2 ,</w:t>
      </w:r>
      <w:proofErr w:type="gramEnd"/>
      <w:r w:rsidRPr="002918BE">
        <w:rPr>
          <w:i w:val="0"/>
          <w:sz w:val="28"/>
          <w:szCs w:val="28"/>
        </w:rPr>
        <w:t xml:space="preserve"> 2 — 1, 3 — 4, 4 — 4, 5 — 3, 6 — 1.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20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21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2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4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lastRenderedPageBreak/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widowControl w:val="0"/>
              <w:shd w:val="clear" w:color="auto" w:fill="FFFFFF"/>
              <w:ind w:right="34" w:firstLine="540"/>
              <w:jc w:val="both"/>
              <w:rPr>
                <w:color w:val="262522"/>
                <w:sz w:val="28"/>
                <w:szCs w:val="28"/>
                <w:shd w:val="clear" w:color="auto" w:fill="FFFFFF"/>
              </w:rPr>
            </w:pPr>
            <w:r w:rsidRPr="002918BE">
              <w:rPr>
                <w:color w:val="262522"/>
                <w:sz w:val="28"/>
                <w:szCs w:val="28"/>
                <w:shd w:val="clear" w:color="auto" w:fill="FFFFFF"/>
              </w:rPr>
              <w:t>Централизованное стерилизационное отделение.</w:t>
            </w: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5</w:t>
      </w:r>
      <w:r w:rsidRPr="002918B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Л</w:t>
      </w:r>
      <w:r w:rsidRPr="002918BE">
        <w:rPr>
          <w:b/>
          <w:sz w:val="28"/>
          <w:szCs w:val="28"/>
        </w:rPr>
        <w:t>ечебно-охранительный режим.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 xml:space="preserve">Правильная биомеханика тела пациента и 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Медицинского работника.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Цель: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лечебно-охранительный режим в ЛПУ и правильную биомеханику тела пациента и медицинского работника. 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rPr>
          <w:bCs/>
          <w:sz w:val="28"/>
          <w:szCs w:val="28"/>
        </w:rPr>
      </w:pPr>
      <w:r w:rsidRPr="002918BE">
        <w:rPr>
          <w:bCs/>
          <w:sz w:val="28"/>
          <w:szCs w:val="28"/>
        </w:rPr>
        <w:t xml:space="preserve">1. Познакомиться с основными принципами лечебно-охранительного </w:t>
      </w:r>
      <w:proofErr w:type="gramStart"/>
      <w:r w:rsidRPr="002918BE">
        <w:rPr>
          <w:bCs/>
          <w:sz w:val="28"/>
          <w:szCs w:val="28"/>
        </w:rPr>
        <w:t>режима,  как</w:t>
      </w:r>
      <w:proofErr w:type="gramEnd"/>
      <w:r w:rsidRPr="002918BE">
        <w:rPr>
          <w:bCs/>
          <w:sz w:val="28"/>
          <w:szCs w:val="28"/>
        </w:rPr>
        <w:t xml:space="preserve"> неотъемлемой составляющей части лечебного процесса</w:t>
      </w:r>
    </w:p>
    <w:p w:rsidR="00A669BC" w:rsidRPr="002918BE" w:rsidRDefault="00A669BC" w:rsidP="00A669BC">
      <w:pPr>
        <w:rPr>
          <w:bCs/>
          <w:sz w:val="28"/>
          <w:szCs w:val="28"/>
        </w:rPr>
      </w:pPr>
      <w:r w:rsidRPr="002918BE">
        <w:rPr>
          <w:bCs/>
          <w:sz w:val="28"/>
          <w:szCs w:val="28"/>
        </w:rPr>
        <w:t>2. Изучить правила биомеханики тела пациента и медицинской сестры при перемещении пациента.</w:t>
      </w:r>
    </w:p>
    <w:p w:rsidR="00A669BC" w:rsidRPr="002918BE" w:rsidRDefault="00A669BC" w:rsidP="00A669BC">
      <w:pPr>
        <w:rPr>
          <w:sz w:val="28"/>
          <w:szCs w:val="28"/>
          <w:u w:val="single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Понятие лечебно-охранительного режима, его элементы и значение для пациента.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Виды режимов двигательной активности.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Виды транспортировки.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Понятие о биомеханике и правильном положении тела.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Правильную биомеханику при перемещении и изменении положения тела пациента в постели.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Факторы риска несчастных случаев у пациентов различного возраста.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Методы снижения риска падений и других травм у пациента.</w:t>
      </w:r>
    </w:p>
    <w:p w:rsidR="00A669BC" w:rsidRPr="002918BE" w:rsidRDefault="00A669BC" w:rsidP="00A669BC">
      <w:pPr>
        <w:numPr>
          <w:ilvl w:val="0"/>
          <w:numId w:val="30"/>
        </w:numPr>
        <w:rPr>
          <w:sz w:val="28"/>
          <w:szCs w:val="28"/>
        </w:rPr>
      </w:pPr>
      <w:r w:rsidRPr="002918BE">
        <w:rPr>
          <w:sz w:val="28"/>
          <w:szCs w:val="28"/>
        </w:rPr>
        <w:t>Факторы риска в работе медсестры (физические, химические, биологические, психологические.</w:t>
      </w:r>
    </w:p>
    <w:p w:rsidR="00A669BC" w:rsidRPr="002918BE" w:rsidRDefault="00A669BC" w:rsidP="00A669BC">
      <w:pPr>
        <w:numPr>
          <w:ilvl w:val="0"/>
          <w:numId w:val="3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 xml:space="preserve">Организацию рабочего места медицинской сестры для обеспечения правильной биомеханики тела м/с </w:t>
      </w:r>
      <w:proofErr w:type="spellStart"/>
      <w:r w:rsidRPr="002918BE">
        <w:rPr>
          <w:sz w:val="28"/>
          <w:szCs w:val="28"/>
        </w:rPr>
        <w:t>с</w:t>
      </w:r>
      <w:proofErr w:type="spellEnd"/>
      <w:r w:rsidRPr="002918BE">
        <w:rPr>
          <w:sz w:val="28"/>
          <w:szCs w:val="28"/>
        </w:rPr>
        <w:t xml:space="preserve"> целью предотвращения травм позвоночника: в положении сидя, стоя, при поднятии тяжестей.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31"/>
        </w:numPr>
        <w:rPr>
          <w:sz w:val="28"/>
          <w:szCs w:val="28"/>
        </w:rPr>
      </w:pPr>
      <w:r w:rsidRPr="002918BE">
        <w:rPr>
          <w:sz w:val="28"/>
          <w:szCs w:val="28"/>
        </w:rPr>
        <w:t>Убедить пациента в необходимости соблюдения назначенного режима физической активности.</w:t>
      </w:r>
    </w:p>
    <w:p w:rsidR="00A669BC" w:rsidRPr="002918BE" w:rsidRDefault="00A669BC" w:rsidP="00A669BC">
      <w:pPr>
        <w:numPr>
          <w:ilvl w:val="0"/>
          <w:numId w:val="31"/>
        </w:numPr>
        <w:rPr>
          <w:sz w:val="28"/>
          <w:szCs w:val="28"/>
        </w:rPr>
      </w:pPr>
      <w:r w:rsidRPr="002918BE">
        <w:rPr>
          <w:sz w:val="28"/>
          <w:szCs w:val="28"/>
        </w:rPr>
        <w:t>Собрать необходимую информацию о пациенте, обсудить план совместных действий с пациентом и коллегой перед выполнением транспортировки и перекладыванием пациента.</w:t>
      </w:r>
    </w:p>
    <w:p w:rsidR="00A669BC" w:rsidRPr="002918BE" w:rsidRDefault="00A669BC" w:rsidP="00A669BC">
      <w:pPr>
        <w:numPr>
          <w:ilvl w:val="0"/>
          <w:numId w:val="31"/>
        </w:numPr>
        <w:rPr>
          <w:sz w:val="28"/>
          <w:szCs w:val="28"/>
        </w:rPr>
      </w:pPr>
      <w:r w:rsidRPr="002918BE">
        <w:rPr>
          <w:sz w:val="28"/>
          <w:szCs w:val="28"/>
        </w:rPr>
        <w:t>Применить правила биомеханики в сестринской практике с целью предотвращения заболевания и травм позвоночника.</w:t>
      </w:r>
    </w:p>
    <w:p w:rsidR="00A669BC" w:rsidRPr="002918BE" w:rsidRDefault="00A669BC" w:rsidP="00A669BC">
      <w:pPr>
        <w:numPr>
          <w:ilvl w:val="0"/>
          <w:numId w:val="31"/>
        </w:numPr>
        <w:rPr>
          <w:sz w:val="28"/>
          <w:szCs w:val="28"/>
        </w:rPr>
      </w:pPr>
      <w:r w:rsidRPr="002918BE">
        <w:rPr>
          <w:sz w:val="28"/>
          <w:szCs w:val="28"/>
        </w:rPr>
        <w:t>Осуществить безопасную транспортировку пациента на каталке, кресле-каталке, на носилках, на руках.</w:t>
      </w:r>
    </w:p>
    <w:p w:rsidR="00A669BC" w:rsidRPr="002918BE" w:rsidRDefault="00A669BC" w:rsidP="00A669BC">
      <w:pPr>
        <w:numPr>
          <w:ilvl w:val="0"/>
          <w:numId w:val="31"/>
        </w:numPr>
        <w:rPr>
          <w:sz w:val="28"/>
          <w:szCs w:val="28"/>
        </w:rPr>
      </w:pPr>
      <w:r w:rsidRPr="002918BE">
        <w:rPr>
          <w:sz w:val="28"/>
          <w:szCs w:val="28"/>
        </w:rPr>
        <w:t>Оказать помощь пациенту при изменении положения тела пациента в постели, перемещении в постели или перемещении в пространстве.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Техникой использования функциональной кровати.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b/>
          <w:bCs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Биомеханика тела, эргономика, транспортировка.</w:t>
      </w: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b/>
          <w:bCs/>
          <w:color w:val="000000"/>
          <w:spacing w:val="-10"/>
          <w:w w:val="101"/>
          <w:sz w:val="28"/>
          <w:szCs w:val="28"/>
        </w:rPr>
        <w:t>3.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к занятию</w:t>
      </w:r>
      <w:r>
        <w:rPr>
          <w:b/>
          <w:bCs/>
          <w:color w:val="000000"/>
          <w:spacing w:val="-10"/>
          <w:w w:val="101"/>
          <w:sz w:val="28"/>
          <w:szCs w:val="28"/>
        </w:rPr>
        <w:t>: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Понятие о лечебно-охранительном режиме, его значение для пациентов.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Распорядок дня, обеспечение тишины и порядка в больнице. Гигиенические требования к площади палат, мебели, освещению, температурный режим палат, оснащение палат.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Соблюдение инфекционной безопасности в ЛПУ.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Понятие о биомеханике и правильном положении тела. Организация рабочего места медицинской сестры для обеспечения правильной биомеханики тела м/с </w:t>
      </w:r>
      <w:proofErr w:type="spellStart"/>
      <w:r w:rsidRPr="002918BE">
        <w:rPr>
          <w:sz w:val="28"/>
          <w:szCs w:val="28"/>
        </w:rPr>
        <w:t>с</w:t>
      </w:r>
      <w:proofErr w:type="spellEnd"/>
      <w:r w:rsidRPr="002918BE">
        <w:rPr>
          <w:sz w:val="28"/>
          <w:szCs w:val="28"/>
        </w:rPr>
        <w:t xml:space="preserve"> целью предотвращения травм позвоночника: в положении сидя, стоя, при поднятии тяжестей.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транспортировки.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Безопасная транспортировка пациента на каталке, кресле-каталке, на носилках, на руках.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Функциональная кровать и различные приспособления для создания пациенту удобного положения.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Перемещение пациента в постели и различные виды его положения в постели (на спине, на боку, на животе, в положении </w:t>
      </w:r>
      <w:proofErr w:type="spellStart"/>
      <w:r w:rsidRPr="002918BE">
        <w:rPr>
          <w:sz w:val="28"/>
          <w:szCs w:val="28"/>
        </w:rPr>
        <w:t>Фаулера</w:t>
      </w:r>
      <w:proofErr w:type="spellEnd"/>
      <w:r w:rsidRPr="002918BE">
        <w:rPr>
          <w:sz w:val="28"/>
          <w:szCs w:val="28"/>
        </w:rPr>
        <w:t xml:space="preserve"> и </w:t>
      </w:r>
      <w:proofErr w:type="spellStart"/>
      <w:r w:rsidRPr="002918BE">
        <w:rPr>
          <w:sz w:val="28"/>
          <w:szCs w:val="28"/>
        </w:rPr>
        <w:t>Симса</w:t>
      </w:r>
      <w:proofErr w:type="spellEnd"/>
      <w:r w:rsidRPr="002918BE">
        <w:rPr>
          <w:sz w:val="28"/>
          <w:szCs w:val="28"/>
        </w:rPr>
        <w:t>). Помощь пациенту при изменении положения тела.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Потребности пациента в безопасности, сне и отдыхе.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Выявление пациентов с высоким риском несчастных случаев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 xml:space="preserve">Снижение риска падений, травм, ожогов, отравлений и поражений электрическим током. </w:t>
      </w:r>
    </w:p>
    <w:p w:rsidR="00A669BC" w:rsidRPr="002918BE" w:rsidRDefault="00A669BC" w:rsidP="00A669BC">
      <w:pPr>
        <w:numPr>
          <w:ilvl w:val="0"/>
          <w:numId w:val="3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Факторы риска для сестринского персонала в ЛПУ. Охрана здоровья персонала.</w:t>
      </w:r>
    </w:p>
    <w:p w:rsidR="00A669BC" w:rsidRPr="002918BE" w:rsidRDefault="00A669BC" w:rsidP="00A669BC">
      <w:pPr>
        <w:numPr>
          <w:ilvl w:val="0"/>
          <w:numId w:val="29"/>
        </w:num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numPr>
          <w:ilvl w:val="0"/>
          <w:numId w:val="33"/>
        </w:numPr>
        <w:shd w:val="clear" w:color="auto" w:fill="FFFFFF"/>
        <w:tabs>
          <w:tab w:val="left" w:leader="dot" w:pos="13481"/>
        </w:tabs>
        <w:rPr>
          <w:sz w:val="28"/>
          <w:szCs w:val="28"/>
        </w:rPr>
      </w:pPr>
      <w:r w:rsidRPr="002918BE">
        <w:rPr>
          <w:sz w:val="28"/>
          <w:szCs w:val="28"/>
        </w:rPr>
        <w:t>Что такое лечебно-охранительный режим в отделении?</w:t>
      </w:r>
    </w:p>
    <w:p w:rsidR="00A669BC" w:rsidRPr="002918BE" w:rsidRDefault="00A669BC" w:rsidP="00A669BC">
      <w:pPr>
        <w:numPr>
          <w:ilvl w:val="0"/>
          <w:numId w:val="33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Назовите факторы риска для пациента в ЛПУ. </w:t>
      </w:r>
    </w:p>
    <w:p w:rsidR="00A669BC" w:rsidRPr="002918BE" w:rsidRDefault="00A669BC" w:rsidP="00A669BC">
      <w:pPr>
        <w:numPr>
          <w:ilvl w:val="0"/>
          <w:numId w:val="33"/>
        </w:numPr>
        <w:rPr>
          <w:sz w:val="28"/>
          <w:szCs w:val="28"/>
        </w:rPr>
      </w:pPr>
      <w:r w:rsidRPr="002918BE">
        <w:rPr>
          <w:sz w:val="28"/>
          <w:szCs w:val="28"/>
        </w:rPr>
        <w:t>Назовите факторы риска для медицинского работника в ЛПУ.</w:t>
      </w:r>
    </w:p>
    <w:p w:rsidR="00A669BC" w:rsidRPr="002918BE" w:rsidRDefault="00A669BC" w:rsidP="00A669BC">
      <w:pPr>
        <w:numPr>
          <w:ilvl w:val="0"/>
          <w:numId w:val="33"/>
        </w:numPr>
        <w:rPr>
          <w:sz w:val="28"/>
          <w:szCs w:val="28"/>
        </w:rPr>
      </w:pPr>
      <w:r w:rsidRPr="002918BE">
        <w:rPr>
          <w:sz w:val="28"/>
          <w:szCs w:val="28"/>
        </w:rPr>
        <w:t>Какие виды транспортировок вы знаете?</w:t>
      </w:r>
    </w:p>
    <w:p w:rsidR="00A669BC" w:rsidRPr="002918BE" w:rsidRDefault="00A669BC" w:rsidP="00A669BC">
      <w:pPr>
        <w:numPr>
          <w:ilvl w:val="0"/>
          <w:numId w:val="33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Как правильно </w:t>
      </w:r>
      <w:proofErr w:type="gramStart"/>
      <w:r w:rsidRPr="002918BE">
        <w:rPr>
          <w:sz w:val="28"/>
          <w:szCs w:val="28"/>
        </w:rPr>
        <w:t>осуществить  перемещение</w:t>
      </w:r>
      <w:proofErr w:type="gramEnd"/>
      <w:r w:rsidRPr="002918BE">
        <w:rPr>
          <w:sz w:val="28"/>
          <w:szCs w:val="28"/>
        </w:rPr>
        <w:t xml:space="preserve"> пациента?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25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26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7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 xml:space="preserve">"Консультант врача. </w:t>
            </w:r>
            <w:r w:rsidRPr="002918BE">
              <w:rPr>
                <w:rFonts w:eastAsia="Calibri"/>
                <w:color w:val="262522"/>
                <w:sz w:val="28"/>
                <w:szCs w:val="28"/>
              </w:rPr>
              <w:lastRenderedPageBreak/>
              <w:t>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29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A669BC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4F65FC">
        <w:rPr>
          <w:color w:val="000000"/>
          <w:sz w:val="28"/>
          <w:szCs w:val="28"/>
          <w:lang w:val="en-US"/>
        </w:rPr>
        <w:t>Kaspersky</w:t>
      </w:r>
      <w:r w:rsidRPr="00A669BC">
        <w:rPr>
          <w:color w:val="000000"/>
          <w:sz w:val="28"/>
          <w:szCs w:val="28"/>
        </w:rPr>
        <w:t xml:space="preserve"> </w:t>
      </w:r>
      <w:r w:rsidRPr="004F65FC">
        <w:rPr>
          <w:color w:val="000000"/>
          <w:sz w:val="28"/>
          <w:szCs w:val="28"/>
          <w:lang w:val="en-US"/>
        </w:rPr>
        <w:t>Endpoint</w:t>
      </w:r>
      <w:r w:rsidRPr="00A669BC">
        <w:rPr>
          <w:color w:val="000000"/>
          <w:sz w:val="28"/>
          <w:szCs w:val="28"/>
        </w:rPr>
        <w:t xml:space="preserve"> </w:t>
      </w:r>
      <w:r w:rsidRPr="004F65FC">
        <w:rPr>
          <w:color w:val="000000"/>
          <w:sz w:val="28"/>
          <w:szCs w:val="28"/>
          <w:lang w:val="en-US"/>
        </w:rPr>
        <w:t>Security</w:t>
      </w:r>
    </w:p>
    <w:p w:rsidR="00A669BC" w:rsidRPr="00A669BC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3E398A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A669BC" w:rsidRDefault="00A669BC" w:rsidP="00A669BC">
      <w:pPr>
        <w:shd w:val="clear" w:color="auto" w:fill="FFFFFF"/>
        <w:tabs>
          <w:tab w:val="left" w:leader="dot" w:pos="10241"/>
        </w:tabs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6</w:t>
      </w:r>
      <w:r w:rsidRPr="00A669BC"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>Л</w:t>
      </w:r>
      <w:r w:rsidRPr="002918BE">
        <w:rPr>
          <w:b/>
          <w:sz w:val="28"/>
          <w:szCs w:val="28"/>
        </w:rPr>
        <w:t>ичная</w:t>
      </w:r>
      <w:r w:rsidRPr="00A669BC">
        <w:rPr>
          <w:b/>
          <w:sz w:val="28"/>
          <w:szCs w:val="28"/>
        </w:rPr>
        <w:t xml:space="preserve"> </w:t>
      </w:r>
      <w:r w:rsidRPr="002918BE">
        <w:rPr>
          <w:b/>
          <w:sz w:val="28"/>
          <w:szCs w:val="28"/>
        </w:rPr>
        <w:t>гигиена</w:t>
      </w:r>
      <w:r w:rsidRPr="00A669BC">
        <w:rPr>
          <w:b/>
          <w:sz w:val="28"/>
          <w:szCs w:val="28"/>
        </w:rPr>
        <w:t xml:space="preserve"> </w:t>
      </w:r>
      <w:r w:rsidRPr="002918BE">
        <w:rPr>
          <w:b/>
          <w:sz w:val="28"/>
          <w:szCs w:val="28"/>
        </w:rPr>
        <w:t>пациента</w:t>
      </w:r>
      <w:r w:rsidRPr="00A669BC">
        <w:rPr>
          <w:b/>
          <w:sz w:val="28"/>
          <w:szCs w:val="28"/>
        </w:rPr>
        <w:t xml:space="preserve">. 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proofErr w:type="gramStart"/>
      <w:r w:rsidRPr="002918BE">
        <w:rPr>
          <w:b/>
          <w:sz w:val="28"/>
          <w:szCs w:val="28"/>
        </w:rPr>
        <w:t>( 2</w:t>
      </w:r>
      <w:proofErr w:type="gramEnd"/>
      <w:r w:rsidRPr="002918BE">
        <w:rPr>
          <w:b/>
          <w:sz w:val="28"/>
          <w:szCs w:val="28"/>
        </w:rPr>
        <w:t xml:space="preserve"> занятия  - 8 часов)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Научиться проводить манипуляции, связанные с уходом за кожей и слизистыми пациента, используя изделия медицинского назначения и стерильный расходный материал.</w:t>
      </w:r>
    </w:p>
    <w:p w:rsidR="00A669BC" w:rsidRPr="002918BE" w:rsidRDefault="00A669BC" w:rsidP="00A669BC">
      <w:pPr>
        <w:rPr>
          <w:b/>
          <w:bCs/>
          <w:sz w:val="28"/>
          <w:szCs w:val="28"/>
        </w:rPr>
      </w:pPr>
      <w:r w:rsidRPr="002918BE">
        <w:rPr>
          <w:sz w:val="28"/>
          <w:szCs w:val="28"/>
        </w:rPr>
        <w:t xml:space="preserve">                                                          </w:t>
      </w:r>
      <w:r w:rsidRPr="002918BE">
        <w:rPr>
          <w:b/>
          <w:bCs/>
          <w:sz w:val="28"/>
          <w:szCs w:val="28"/>
        </w:rPr>
        <w:t xml:space="preserve"> Задачи:</w:t>
      </w:r>
    </w:p>
    <w:p w:rsidR="00A669BC" w:rsidRPr="002918BE" w:rsidRDefault="00A669BC" w:rsidP="00A669BC">
      <w:pPr>
        <w:numPr>
          <w:ilvl w:val="0"/>
          <w:numId w:val="3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Познакомиться с принципами соблюдения личной гигиены тяжелобольного пациента.</w:t>
      </w:r>
    </w:p>
    <w:p w:rsidR="00A669BC" w:rsidRPr="002918BE" w:rsidRDefault="00A669BC" w:rsidP="00A669BC">
      <w:pPr>
        <w:numPr>
          <w:ilvl w:val="0"/>
          <w:numId w:val="3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принципы ухода за </w:t>
      </w:r>
      <w:proofErr w:type="gramStart"/>
      <w:r w:rsidRPr="002918BE">
        <w:rPr>
          <w:sz w:val="28"/>
          <w:szCs w:val="28"/>
        </w:rPr>
        <w:t>кожей,  профилактику</w:t>
      </w:r>
      <w:proofErr w:type="gramEnd"/>
      <w:r w:rsidRPr="002918BE">
        <w:rPr>
          <w:sz w:val="28"/>
          <w:szCs w:val="28"/>
        </w:rPr>
        <w:t xml:space="preserve"> пролежней.</w:t>
      </w:r>
    </w:p>
    <w:p w:rsidR="00A669BC" w:rsidRPr="002918BE" w:rsidRDefault="00A669BC" w:rsidP="00A669BC">
      <w:pPr>
        <w:numPr>
          <w:ilvl w:val="0"/>
          <w:numId w:val="3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принципы ухода </w:t>
      </w:r>
      <w:proofErr w:type="gramStart"/>
      <w:r w:rsidRPr="002918BE">
        <w:rPr>
          <w:sz w:val="28"/>
          <w:szCs w:val="28"/>
        </w:rPr>
        <w:t>за  слизистыми</w:t>
      </w:r>
      <w:proofErr w:type="gram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numPr>
          <w:ilvl w:val="0"/>
          <w:numId w:val="3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Анатомо-физиологические особенности кожи.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Принципы гигиенического ухода за кожей и слизистыми.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Факторы риска образования пролежней.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Места возможного образования пролежней.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Стадии образования пролежней.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Правила сборки и транспортировки грязного белья.</w:t>
      </w:r>
    </w:p>
    <w:p w:rsidR="00A669BC" w:rsidRPr="002918BE" w:rsidRDefault="00A669BC" w:rsidP="00A669BC">
      <w:pPr>
        <w:numPr>
          <w:ilvl w:val="0"/>
          <w:numId w:val="35"/>
        </w:numPr>
        <w:rPr>
          <w:sz w:val="28"/>
          <w:szCs w:val="28"/>
        </w:rPr>
      </w:pPr>
      <w:r w:rsidRPr="002918BE">
        <w:rPr>
          <w:sz w:val="28"/>
          <w:szCs w:val="28"/>
        </w:rPr>
        <w:t>Уход за съемными зубными протезами.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Уметь: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Определить степень риска возникновения пролежней у пациента.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Провести мероприятия по профилактике пролежней.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Обучить родственников тяжелобольного пациента элементам профилактики пролежней на дому.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Умыть тяжелобольного пациента.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Удалять слизистое отделяемое и корочки из носа.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Проводить обработку глаз.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Обрабатывать слизистые ротовой полости.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Очищать наружный слуховой проход.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Чистить зубы пациенту.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Стричь ногти на руках и ногах.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Осуществить уход за </w:t>
      </w:r>
      <w:proofErr w:type="gramStart"/>
      <w:r w:rsidRPr="002918BE">
        <w:rPr>
          <w:sz w:val="28"/>
          <w:szCs w:val="28"/>
        </w:rPr>
        <w:t>ногами,  мыть</w:t>
      </w:r>
      <w:proofErr w:type="gramEnd"/>
      <w:r w:rsidRPr="002918BE">
        <w:rPr>
          <w:sz w:val="28"/>
          <w:szCs w:val="28"/>
        </w:rPr>
        <w:t xml:space="preserve"> ноги в постели.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Брить лицо пациента.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Осуществить уход за волосами и мыть голову в постели.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Подать судно и мочеприемник (мужчине и женщине).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Ухаживать за наружными половыми органами и промежностью.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Оказать помощь при недержании мочи и кала.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Обрабатывать естественные складки кожи с целью профилактики опрелостей.</w:t>
      </w:r>
    </w:p>
    <w:p w:rsidR="00A669BC" w:rsidRPr="002918BE" w:rsidRDefault="00A669BC" w:rsidP="00A669BC">
      <w:pPr>
        <w:numPr>
          <w:ilvl w:val="0"/>
          <w:numId w:val="36"/>
        </w:numPr>
        <w:rPr>
          <w:sz w:val="28"/>
          <w:szCs w:val="28"/>
        </w:rPr>
      </w:pPr>
      <w:r w:rsidRPr="002918BE">
        <w:rPr>
          <w:sz w:val="28"/>
          <w:szCs w:val="28"/>
        </w:rPr>
        <w:t>Обучить пациента и его семью элементам гигиены.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37"/>
        </w:numPr>
        <w:rPr>
          <w:sz w:val="28"/>
          <w:szCs w:val="28"/>
        </w:rPr>
      </w:pPr>
      <w:r w:rsidRPr="002918BE">
        <w:rPr>
          <w:sz w:val="28"/>
          <w:szCs w:val="28"/>
        </w:rPr>
        <w:t>Методами профилактики пролежней.</w:t>
      </w:r>
    </w:p>
    <w:p w:rsidR="00A669BC" w:rsidRPr="002918BE" w:rsidRDefault="00A669BC" w:rsidP="00A669BC">
      <w:pPr>
        <w:numPr>
          <w:ilvl w:val="0"/>
          <w:numId w:val="37"/>
        </w:numPr>
        <w:rPr>
          <w:sz w:val="28"/>
          <w:szCs w:val="28"/>
        </w:rPr>
      </w:pPr>
      <w:r w:rsidRPr="002918BE">
        <w:rPr>
          <w:sz w:val="28"/>
          <w:szCs w:val="28"/>
        </w:rPr>
        <w:t>Создать пациенту в постели необходимое положение с помощью функциональной кровати и других приспособлений.</w:t>
      </w:r>
    </w:p>
    <w:p w:rsidR="00A669BC" w:rsidRPr="002918BE" w:rsidRDefault="00A669BC" w:rsidP="00A669BC">
      <w:pPr>
        <w:numPr>
          <w:ilvl w:val="0"/>
          <w:numId w:val="37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Техникой проведения утреннего туалета тяжелобольному </w:t>
      </w:r>
      <w:proofErr w:type="gramStart"/>
      <w:r w:rsidRPr="002918BE">
        <w:rPr>
          <w:sz w:val="28"/>
          <w:szCs w:val="28"/>
        </w:rPr>
        <w:t>( на</w:t>
      </w:r>
      <w:proofErr w:type="gramEnd"/>
      <w:r w:rsidRPr="002918BE">
        <w:rPr>
          <w:sz w:val="28"/>
          <w:szCs w:val="28"/>
        </w:rPr>
        <w:t xml:space="preserve"> фантоме).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b/>
          <w:bCs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Пролежни, мочеприемник, турунда, ватный жгутик, </w:t>
      </w:r>
      <w:proofErr w:type="spellStart"/>
      <w:r w:rsidRPr="002918BE">
        <w:rPr>
          <w:sz w:val="28"/>
          <w:szCs w:val="28"/>
        </w:rPr>
        <w:t>противопролежневый</w:t>
      </w:r>
      <w:proofErr w:type="spellEnd"/>
      <w:r w:rsidRPr="002918BE">
        <w:rPr>
          <w:sz w:val="28"/>
          <w:szCs w:val="28"/>
        </w:rPr>
        <w:t xml:space="preserve"> матрас, подкладные круги.</w:t>
      </w: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3E398A">
        <w:rPr>
          <w:b/>
          <w:bCs/>
          <w:color w:val="000000"/>
          <w:spacing w:val="-10"/>
          <w:w w:val="101"/>
          <w:sz w:val="28"/>
          <w:szCs w:val="28"/>
        </w:rPr>
        <w:t>3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Вопросы к занятию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Значение личной гигиены пациента.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Уход за кожей и естественными складками.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Пролежни. Определение степени риска образования пролежней у пациента. Факторы риска развития пролежней. Локализация, стадии образования пролежней. Уход при риске развития пролежней. Обучение родственников тяжелобольного пациента элементам профилактики пролежней в домашних условиях. 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Уход за волосами: мытье головы, расчесывание.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Мытье ног. Стрижка ногтей на руках и ногах.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Умывание пациента, Бритье лица пациента.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Уход за слизистыми. Удаление выделений и корочек из носа. 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 xml:space="preserve">Уход за глазами. 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Обработка слизистой ротовой полости и губ. Чистка зубов. 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Очищение наружного слухового прохода.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Подача судна и мочеприёмника (мужчине и женщине).</w:t>
      </w:r>
    </w:p>
    <w:p w:rsidR="00A669BC" w:rsidRPr="002918BE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Уход за наружными половыми органами.</w:t>
      </w:r>
    </w:p>
    <w:p w:rsidR="00A669BC" w:rsidRDefault="00A669BC" w:rsidP="00A669BC">
      <w:pPr>
        <w:numPr>
          <w:ilvl w:val="0"/>
          <w:numId w:val="3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Сестринская помощь при недержании мочи и кала.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</w:p>
    <w:p w:rsidR="00A669BC" w:rsidRPr="003E398A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3E398A">
        <w:rPr>
          <w:b/>
          <w:bCs/>
          <w:color w:val="000000"/>
          <w:spacing w:val="-10"/>
          <w:w w:val="101"/>
          <w:sz w:val="28"/>
          <w:szCs w:val="28"/>
        </w:rPr>
        <w:t>4. Вопросы для самоконтроля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30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31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32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 xml:space="preserve">"Консультант врача. Электронная медицинская </w:t>
            </w:r>
            <w:r w:rsidRPr="002918BE">
              <w:rPr>
                <w:rFonts w:eastAsia="Calibri"/>
                <w:color w:val="262522"/>
                <w:sz w:val="28"/>
                <w:szCs w:val="28"/>
              </w:rPr>
              <w:lastRenderedPageBreak/>
              <w:t>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3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34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3E398A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3E398A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3E398A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ind w:right="34"/>
        <w:jc w:val="both"/>
        <w:rPr>
          <w:b/>
          <w:color w:val="262522"/>
          <w:sz w:val="28"/>
          <w:szCs w:val="28"/>
          <w:shd w:val="clear" w:color="auto" w:fill="FFFFFF"/>
        </w:rPr>
      </w:pPr>
      <w:r>
        <w:rPr>
          <w:b/>
          <w:color w:val="262522"/>
          <w:sz w:val="28"/>
          <w:szCs w:val="28"/>
          <w:shd w:val="clear" w:color="auto" w:fill="FFFFFF"/>
        </w:rPr>
        <w:t>Выполнить в рабочей тетради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2918BE">
        <w:rPr>
          <w:b/>
          <w:color w:val="000000"/>
          <w:sz w:val="28"/>
          <w:szCs w:val="28"/>
        </w:rPr>
        <w:t>пример:Тема</w:t>
      </w:r>
      <w:proofErr w:type="spellEnd"/>
      <w:proofErr w:type="gramEnd"/>
      <w:r w:rsidRPr="002918BE">
        <w:rPr>
          <w:b/>
          <w:color w:val="000000"/>
          <w:sz w:val="28"/>
          <w:szCs w:val="28"/>
        </w:rPr>
        <w:t>: «Личная гигиена пациента».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з</w:t>
      </w:r>
      <w:r w:rsidRPr="002918BE">
        <w:rPr>
          <w:b/>
          <w:color w:val="000000"/>
          <w:sz w:val="28"/>
          <w:szCs w:val="28"/>
        </w:rPr>
        <w:t>адание 1.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«Основные виды жизнедеятельности человека».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Повторив конспект лекций по теме «Потребности человека в здоровье и болезни», впиши 10 основных потребностей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8546"/>
      </w:tblGrid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                 Нормальное дыхание</w:t>
            </w: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17" w:type="dxa"/>
          </w:tcPr>
          <w:p w:rsidR="00A669BC" w:rsidRPr="002918BE" w:rsidRDefault="00A669BC" w:rsidP="00A669BC">
            <w:pPr>
              <w:numPr>
                <w:ilvl w:val="0"/>
                <w:numId w:val="39"/>
              </w:num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2.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Принципы ухода за пациентом.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lastRenderedPageBreak/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дела», выпиши основные принципы ухода за пациентом: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1.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2.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3.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4.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5.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6.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3.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Режимы физической (двигательной) активности пациента.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дела», заполни схему: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5486400" cy="1167765"/>
            <wp:effectExtent l="0" t="57150" r="0" b="108585"/>
            <wp:docPr id="12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4.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Положение пациента в постели.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1.Повторив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дела», заполни схему: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5543550" cy="1221105"/>
            <wp:effectExtent l="0" t="57150" r="0" b="112395"/>
            <wp:docPr id="11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2.Определи названия вынужденных положений пациента в постели.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sz w:val="28"/>
          <w:szCs w:val="28"/>
        </w:rPr>
        <w:drawing>
          <wp:anchor distT="95250" distB="95250" distL="142875" distR="142875" simplePos="0" relativeHeight="251659264" behindDoc="0" locked="0" layoutInCell="1" allowOverlap="0">
            <wp:simplePos x="0" y="0"/>
            <wp:positionH relativeFrom="column">
              <wp:posOffset>3387090</wp:posOffset>
            </wp:positionH>
            <wp:positionV relativeFrom="line">
              <wp:posOffset>328295</wp:posOffset>
            </wp:positionV>
            <wp:extent cx="1190625" cy="552450"/>
            <wp:effectExtent l="0" t="0" r="9525" b="0"/>
            <wp:wrapSquare wrapText="bothSides"/>
            <wp:docPr id="14" name="Рисунок 14" descr="Пациентка в положении Сим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циентка в положении Симса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8BE">
        <w:rPr>
          <w:color w:val="000000"/>
          <w:sz w:val="28"/>
          <w:szCs w:val="28"/>
        </w:rPr>
        <w:t>1.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2.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3.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4.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5.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1247775" cy="247650"/>
            <wp:effectExtent l="0" t="0" r="9525" b="0"/>
            <wp:docPr id="10" name="Рисунок 10" descr="Рис. 28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8-г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1362075" cy="457200"/>
            <wp:effectExtent l="0" t="0" r="9525" b="0"/>
            <wp:docPr id="9" name="Рисунок 9" descr="Положение пациента на бо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жение пациента на боку.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5.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Пролежни.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дела», отметь на схеме места возможного образования пролежней: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7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279"/>
      </w:tblGrid>
      <w:tr w:rsidR="00A669BC" w:rsidRPr="002918BE" w:rsidTr="00585DDB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057275" cy="1381125"/>
                  <wp:effectExtent l="0" t="0" r="9525" b="9525"/>
                  <wp:docPr id="8" name="Рисунок 8" descr="http://aupam.narod.ru/pages/uhod/o_prolezhnyakh/images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upam.narod.ru/pages/uhod/o_prolezhnyakh/images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8BE">
              <w:rPr>
                <w:color w:val="000000"/>
                <w:sz w:val="28"/>
                <w:szCs w:val="28"/>
              </w:rPr>
              <w:t>Сидящий человек:</w:t>
            </w:r>
          </w:p>
        </w:tc>
      </w:tr>
    </w:tbl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2076450" cy="485775"/>
            <wp:effectExtent l="0" t="0" r="0" b="9525"/>
            <wp:docPr id="7" name="Рисунок 7" descr="Рис. 28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28-б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BE">
        <w:rPr>
          <w:color w:val="000000"/>
          <w:sz w:val="28"/>
          <w:szCs w:val="28"/>
        </w:rPr>
        <w:t xml:space="preserve">        Лежа на спине:               </w:t>
      </w:r>
      <w:r w:rsidRPr="002918BE">
        <w:rPr>
          <w:color w:val="000000"/>
          <w:sz w:val="28"/>
          <w:szCs w:val="28"/>
        </w:rPr>
        <w:br/>
      </w:r>
      <w:r w:rsidRPr="002918BE">
        <w:rPr>
          <w:color w:val="000000"/>
          <w:sz w:val="28"/>
          <w:szCs w:val="28"/>
        </w:rPr>
        <w:br/>
      </w: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2105025" cy="466725"/>
            <wp:effectExtent l="0" t="0" r="9525" b="9525"/>
            <wp:docPr id="6" name="Рисунок 6" descr="Рис. 28-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28-в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BE">
        <w:rPr>
          <w:color w:val="000000"/>
          <w:sz w:val="28"/>
          <w:szCs w:val="28"/>
        </w:rPr>
        <w:t xml:space="preserve">                                               Лежа на боку: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6.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Пролежни.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 и алгоритм манипуляции «Профилактика пролежней»,   заполни схему: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color w:val="000000"/>
          <w:sz w:val="28"/>
          <w:szCs w:val="28"/>
        </w:rPr>
        <w:drawing>
          <wp:inline distT="0" distB="0" distL="0" distR="0">
            <wp:extent cx="6248400" cy="2767965"/>
            <wp:effectExtent l="0" t="57150" r="0" b="108585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7.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Пролежни.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 и алгоритм манипуляции «Профилактика пролежней»,   заполни таблицу: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173"/>
        <w:gridCol w:w="3416"/>
      </w:tblGrid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Стадии пролежней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Тактика медсестры</w:t>
            </w:r>
          </w:p>
        </w:tc>
      </w:tr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2518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8.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Пролежни.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 и алгоритм манипуляции «Профилактика пролежней», реши проблемно-ситуационную задачу: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Пациентка М., 59 лет, среднего телосложения с плохим аппетитом, находится на строгом постельном режиме, страдает периодическим недержанием мочи.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При визуальном осмотре кожа бледная, сухая.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Задание: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1.Оцени риск развития пролежней, используя </w:t>
      </w:r>
      <w:proofErr w:type="gramStart"/>
      <w:r w:rsidRPr="002918BE">
        <w:rPr>
          <w:color w:val="000000"/>
          <w:sz w:val="28"/>
          <w:szCs w:val="28"/>
        </w:rPr>
        <w:t xml:space="preserve">шкалу  </w:t>
      </w:r>
      <w:proofErr w:type="spellStart"/>
      <w:r w:rsidRPr="002918BE">
        <w:rPr>
          <w:color w:val="000000"/>
          <w:sz w:val="28"/>
          <w:szCs w:val="28"/>
        </w:rPr>
        <w:t>Ватерлоу</w:t>
      </w:r>
      <w:proofErr w:type="spellEnd"/>
      <w:proofErr w:type="gramEnd"/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2.Составь план профилактики пролежней.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bCs/>
          <w:color w:val="000000"/>
          <w:sz w:val="28"/>
          <w:szCs w:val="28"/>
        </w:rPr>
        <w:t xml:space="preserve">Шкала </w:t>
      </w:r>
      <w:proofErr w:type="spellStart"/>
      <w:r w:rsidRPr="002918BE">
        <w:rPr>
          <w:b/>
          <w:bCs/>
          <w:color w:val="000000"/>
          <w:sz w:val="28"/>
          <w:szCs w:val="28"/>
        </w:rPr>
        <w:t>Ватерлоу</w:t>
      </w:r>
      <w:proofErr w:type="spellEnd"/>
      <w:r w:rsidRPr="002918BE">
        <w:rPr>
          <w:b/>
          <w:bCs/>
          <w:color w:val="000000"/>
          <w:sz w:val="28"/>
          <w:szCs w:val="28"/>
        </w:rPr>
        <w:t xml:space="preserve"> для оценки стадии и риска пролежней.</w:t>
      </w:r>
    </w:p>
    <w:tbl>
      <w:tblPr>
        <w:tblW w:w="680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0"/>
        <w:gridCol w:w="1759"/>
        <w:gridCol w:w="200"/>
        <w:gridCol w:w="1661"/>
        <w:gridCol w:w="200"/>
        <w:gridCol w:w="2125"/>
        <w:gridCol w:w="200"/>
      </w:tblGrid>
      <w:tr w:rsidR="00A669BC" w:rsidRPr="002918BE" w:rsidTr="00585DDB">
        <w:trPr>
          <w:trHeight w:val="6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Телосложение: масса тела относительно роста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Тип кожи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Особые факторы риска</w:t>
            </w:r>
          </w:p>
        </w:tc>
      </w:tr>
      <w:tr w:rsidR="00A669BC" w:rsidRPr="002918BE" w:rsidTr="00585DDB">
        <w:trPr>
          <w:trHeight w:val="17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Среднее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Выше среднего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Ожирение </w:t>
            </w:r>
            <w:r w:rsidRPr="002918BE">
              <w:rPr>
                <w:color w:val="000000"/>
                <w:sz w:val="28"/>
                <w:szCs w:val="28"/>
              </w:rPr>
              <w:br/>
              <w:t>Ниже среднего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0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Здоровая Типа “Папиросная бумага”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Сухая Отечная Липкая (повышенная t) Изменение цвета Трещины, пятна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0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3 </w:t>
            </w:r>
            <w:r w:rsidRPr="002918B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Мужской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Женский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14-49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50-64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65-74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75-81 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Более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3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4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Нарушение питания кожи, терминальная кахексия, сердечная недостаточность, болезни периферических сосудов,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 анемия 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курение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8 </w:t>
            </w:r>
            <w:r w:rsidRPr="002918BE">
              <w:rPr>
                <w:color w:val="000000"/>
                <w:sz w:val="28"/>
                <w:szCs w:val="28"/>
              </w:rPr>
              <w:br/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5 </w:t>
            </w:r>
            <w:r w:rsidRPr="002918BE">
              <w:rPr>
                <w:color w:val="000000"/>
                <w:sz w:val="28"/>
                <w:szCs w:val="28"/>
              </w:rPr>
              <w:br/>
              <w:t>5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2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1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rPr>
          <w:trHeight w:val="3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Недержание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Подвижность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Аппетит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b/>
                <w:bCs/>
                <w:color w:val="000000"/>
                <w:sz w:val="28"/>
                <w:szCs w:val="28"/>
              </w:rPr>
              <w:t>Неврологические расстройства</w:t>
            </w:r>
          </w:p>
        </w:tc>
      </w:tr>
      <w:tr w:rsidR="00A669BC" w:rsidRPr="002918BE" w:rsidTr="00585DDB">
        <w:trPr>
          <w:trHeight w:val="1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Полный контроль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Через катетер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Периодическое недержание кала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Недержание кала и мочи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0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>3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Полная 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Беспокойный Апатичный Ограниченная подвижность Инертный 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Прикованный к креслу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0 </w:t>
            </w:r>
            <w:r w:rsidRPr="002918BE">
              <w:rPr>
                <w:color w:val="000000"/>
                <w:sz w:val="28"/>
                <w:szCs w:val="28"/>
              </w:rPr>
              <w:br/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1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  <w:t>3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4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Средний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 Плохой Питательный зонд/ только жидкости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Не через рот/ анорексия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0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1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2 </w:t>
            </w:r>
            <w:r w:rsidRPr="002918B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Диабет Множественный склероз </w:t>
            </w:r>
            <w:r w:rsidRPr="002918BE">
              <w:rPr>
                <w:color w:val="000000"/>
                <w:sz w:val="28"/>
                <w:szCs w:val="28"/>
              </w:rPr>
              <w:br/>
              <w:t xml:space="preserve">ОНМК </w:t>
            </w:r>
          </w:p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параплегия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 xml:space="preserve">4 – 6 </w:t>
            </w:r>
          </w:p>
        </w:tc>
      </w:tr>
    </w:tbl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b/>
          <w:bCs/>
          <w:color w:val="000000"/>
          <w:sz w:val="28"/>
          <w:szCs w:val="28"/>
        </w:rPr>
        <w:t xml:space="preserve">Баллы по шкале </w:t>
      </w:r>
      <w:proofErr w:type="spellStart"/>
      <w:r w:rsidRPr="002918BE">
        <w:rPr>
          <w:b/>
          <w:bCs/>
          <w:color w:val="000000"/>
          <w:sz w:val="28"/>
          <w:szCs w:val="28"/>
        </w:rPr>
        <w:t>Ватерлоу</w:t>
      </w:r>
      <w:proofErr w:type="spellEnd"/>
      <w:r w:rsidRPr="002918BE">
        <w:rPr>
          <w:b/>
          <w:bCs/>
          <w:color w:val="000000"/>
          <w:sz w:val="28"/>
          <w:szCs w:val="28"/>
        </w:rPr>
        <w:t xml:space="preserve"> суммируют и степень риска определяют по следующим итоговым значениям:</w:t>
      </w:r>
    </w:p>
    <w:p w:rsidR="00A669BC" w:rsidRPr="002918BE" w:rsidRDefault="00A669BC" w:rsidP="00A669BC">
      <w:pPr>
        <w:numPr>
          <w:ilvl w:val="0"/>
          <w:numId w:val="1"/>
        </w:num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нет риска – 1–9 баллов; </w:t>
      </w:r>
    </w:p>
    <w:p w:rsidR="00A669BC" w:rsidRPr="002918BE" w:rsidRDefault="00A669BC" w:rsidP="00A669BC">
      <w:pPr>
        <w:numPr>
          <w:ilvl w:val="0"/>
          <w:numId w:val="1"/>
        </w:num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lastRenderedPageBreak/>
        <w:t xml:space="preserve">есть риск – 10 баллов; </w:t>
      </w:r>
    </w:p>
    <w:p w:rsidR="00A669BC" w:rsidRPr="002918BE" w:rsidRDefault="00A669BC" w:rsidP="00A669BC">
      <w:pPr>
        <w:numPr>
          <w:ilvl w:val="0"/>
          <w:numId w:val="1"/>
        </w:num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высокая степень риска – 15 баллов; </w:t>
      </w:r>
    </w:p>
    <w:p w:rsidR="00A669BC" w:rsidRPr="002918BE" w:rsidRDefault="00A669BC" w:rsidP="00A669BC">
      <w:pPr>
        <w:numPr>
          <w:ilvl w:val="0"/>
          <w:numId w:val="1"/>
        </w:num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288290</wp:posOffset>
                </wp:positionV>
                <wp:extent cx="3048000" cy="723900"/>
                <wp:effectExtent l="9525" t="12700" r="952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E1FD" id="Прямоугольник 13" o:spid="_x0000_s1026" style="position:absolute;margin-left:36.45pt;margin-top:22.7pt;width:240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"/>
            </w:pict>
          </mc:Fallback>
        </mc:AlternateContent>
      </w:r>
      <w:r w:rsidRPr="002918BE">
        <w:rPr>
          <w:color w:val="000000"/>
          <w:sz w:val="28"/>
          <w:szCs w:val="28"/>
        </w:rPr>
        <w:t>очень высокая степень риска – 20 баллов.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644"/>
        <w:jc w:val="both"/>
        <w:rPr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 9.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Смена постельного белья.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 и алгоритм манипуляции «Смена постельного белья»,  дополни предложение: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Смена белья у пациента проводится не реже-----раза-----в-----дней, у тяжелобольного пациента</w:t>
      </w:r>
      <w:proofErr w:type="gramStart"/>
      <w:r w:rsidRPr="002918BE">
        <w:rPr>
          <w:color w:val="000000"/>
          <w:sz w:val="28"/>
          <w:szCs w:val="28"/>
        </w:rPr>
        <w:t>------------- .</w:t>
      </w:r>
      <w:proofErr w:type="gramEnd"/>
      <w:r w:rsidRPr="002918BE">
        <w:rPr>
          <w:color w:val="000000"/>
          <w:sz w:val="28"/>
          <w:szCs w:val="28"/>
        </w:rPr>
        <w:t xml:space="preserve">    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1004"/>
        <w:jc w:val="both"/>
        <w:rPr>
          <w:b/>
          <w:color w:val="000000"/>
          <w:sz w:val="28"/>
          <w:szCs w:val="28"/>
        </w:rPr>
      </w:pPr>
      <w:proofErr w:type="spellStart"/>
      <w:r w:rsidRPr="002918BE">
        <w:rPr>
          <w:b/>
          <w:color w:val="000000"/>
          <w:sz w:val="28"/>
          <w:szCs w:val="28"/>
        </w:rPr>
        <w:t>Ззадание</w:t>
      </w:r>
      <w:proofErr w:type="spellEnd"/>
      <w:r w:rsidRPr="002918BE">
        <w:rPr>
          <w:b/>
          <w:color w:val="000000"/>
          <w:sz w:val="28"/>
          <w:szCs w:val="28"/>
        </w:rPr>
        <w:t xml:space="preserve"> 10.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Уход за слизистыми.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Изучив </w:t>
      </w:r>
      <w:proofErr w:type="gramStart"/>
      <w:r w:rsidRPr="002918BE">
        <w:rPr>
          <w:color w:val="000000"/>
          <w:sz w:val="28"/>
          <w:szCs w:val="28"/>
        </w:rPr>
        <w:t>материалы  учебника</w:t>
      </w:r>
      <w:proofErr w:type="gramEnd"/>
      <w:r w:rsidRPr="002918BE">
        <w:rPr>
          <w:color w:val="000000"/>
          <w:sz w:val="28"/>
          <w:szCs w:val="28"/>
        </w:rPr>
        <w:t xml:space="preserve"> «Основы сестринского дела» и алгоритм манипуляции заполни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3009"/>
        <w:gridCol w:w="2961"/>
      </w:tblGrid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Манипуляции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center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Используемый раствор, его концентрация и температура.</w:t>
            </w: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center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Кратность выполнения процедур</w:t>
            </w: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Уход за кожей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Уход за естественными складками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Ухо за наружными половыми органами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Обработка глаз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Обработка носа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Обработка полости рта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Обработка ушей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Стрижка ногтей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Мытье головы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3082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  <w:r w:rsidRPr="002918BE">
              <w:rPr>
                <w:color w:val="000000"/>
                <w:sz w:val="28"/>
                <w:szCs w:val="28"/>
              </w:rPr>
              <w:t>Мытье ног</w:t>
            </w:r>
          </w:p>
        </w:tc>
        <w:tc>
          <w:tcPr>
            <w:tcW w:w="3079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98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ind w:left="1004"/>
        <w:jc w:val="both"/>
        <w:rPr>
          <w:b/>
          <w:color w:val="000000"/>
          <w:sz w:val="28"/>
          <w:szCs w:val="28"/>
        </w:rPr>
      </w:pPr>
      <w:r w:rsidRPr="002918BE">
        <w:rPr>
          <w:b/>
          <w:color w:val="000000"/>
          <w:sz w:val="28"/>
          <w:szCs w:val="28"/>
        </w:rPr>
        <w:t>Задание11.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b/>
          <w:color w:val="000000"/>
          <w:sz w:val="28"/>
          <w:szCs w:val="28"/>
        </w:rPr>
      </w:pPr>
      <w:proofErr w:type="spellStart"/>
      <w:r w:rsidRPr="002918BE">
        <w:rPr>
          <w:b/>
          <w:color w:val="000000"/>
          <w:sz w:val="28"/>
          <w:szCs w:val="28"/>
        </w:rPr>
        <w:t>Санэпидрежим</w:t>
      </w:r>
      <w:proofErr w:type="spellEnd"/>
      <w:r w:rsidRPr="002918BE">
        <w:rPr>
          <w:b/>
          <w:color w:val="000000"/>
          <w:sz w:val="28"/>
          <w:szCs w:val="28"/>
        </w:rPr>
        <w:t>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Изучив таблицу дезинфекции, составь алгоритм дезинфекции судна: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  <w:r w:rsidRPr="003E398A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77180" cy="1819275"/>
            <wp:effectExtent l="0" t="57150" r="0" b="104775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both"/>
        <w:rPr>
          <w:color w:val="000000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7</w:t>
      </w:r>
      <w:r w:rsidRPr="002918BE">
        <w:rPr>
          <w:b/>
          <w:sz w:val="28"/>
          <w:szCs w:val="28"/>
        </w:rPr>
        <w:t>:  искусственное</w:t>
      </w:r>
      <w:proofErr w:type="gramEnd"/>
      <w:r w:rsidRPr="002918BE">
        <w:rPr>
          <w:b/>
          <w:sz w:val="28"/>
          <w:szCs w:val="28"/>
        </w:rPr>
        <w:t xml:space="preserve"> питание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Осуществлять искусственное питание пациента (на фантоме)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Познакомиться с видами искусственного питания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Освоить манипуляцию кормления пациента через </w:t>
      </w:r>
      <w:proofErr w:type="spellStart"/>
      <w:r w:rsidRPr="002918BE">
        <w:rPr>
          <w:sz w:val="28"/>
          <w:szCs w:val="28"/>
        </w:rPr>
        <w:t>назогастральный</w:t>
      </w:r>
      <w:proofErr w:type="spellEnd"/>
      <w:r w:rsidRPr="002918BE">
        <w:rPr>
          <w:sz w:val="28"/>
          <w:szCs w:val="28"/>
        </w:rPr>
        <w:t xml:space="preserve"> зонд и через </w:t>
      </w:r>
      <w:proofErr w:type="spellStart"/>
      <w:r w:rsidRPr="002918BE">
        <w:rPr>
          <w:sz w:val="28"/>
          <w:szCs w:val="28"/>
        </w:rPr>
        <w:t>гастростому</w:t>
      </w:r>
      <w:proofErr w:type="spellEnd"/>
      <w:r w:rsidRPr="002918BE">
        <w:rPr>
          <w:sz w:val="28"/>
          <w:szCs w:val="28"/>
        </w:rPr>
        <w:t xml:space="preserve"> на фантоме.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numPr>
          <w:ilvl w:val="0"/>
          <w:numId w:val="4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искусственного питания.</w:t>
      </w:r>
    </w:p>
    <w:p w:rsidR="00A669BC" w:rsidRPr="002918BE" w:rsidRDefault="00A669BC" w:rsidP="00A669BC">
      <w:pPr>
        <w:numPr>
          <w:ilvl w:val="0"/>
          <w:numId w:val="4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Показания кормления </w:t>
      </w:r>
      <w:proofErr w:type="gramStart"/>
      <w:r w:rsidRPr="002918BE">
        <w:rPr>
          <w:sz w:val="28"/>
          <w:szCs w:val="28"/>
        </w:rPr>
        <w:t>пациента  через</w:t>
      </w:r>
      <w:proofErr w:type="gramEnd"/>
      <w:r w:rsidRPr="002918BE">
        <w:rPr>
          <w:sz w:val="28"/>
          <w:szCs w:val="28"/>
        </w:rPr>
        <w:t xml:space="preserve"> </w:t>
      </w:r>
      <w:proofErr w:type="spellStart"/>
      <w:r w:rsidRPr="002918BE">
        <w:rPr>
          <w:sz w:val="28"/>
          <w:szCs w:val="28"/>
        </w:rPr>
        <w:t>назогастральный</w:t>
      </w:r>
      <w:proofErr w:type="spellEnd"/>
      <w:r w:rsidRPr="002918BE">
        <w:rPr>
          <w:sz w:val="28"/>
          <w:szCs w:val="28"/>
        </w:rPr>
        <w:t xml:space="preserve"> зонд.</w:t>
      </w:r>
    </w:p>
    <w:p w:rsidR="00A669BC" w:rsidRPr="002918BE" w:rsidRDefault="00A669BC" w:rsidP="00A669BC">
      <w:pPr>
        <w:numPr>
          <w:ilvl w:val="0"/>
          <w:numId w:val="4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Показания для парентерального питания.</w:t>
      </w:r>
    </w:p>
    <w:p w:rsidR="00A669BC" w:rsidRPr="002918BE" w:rsidRDefault="00A669BC" w:rsidP="00A669BC">
      <w:pPr>
        <w:numPr>
          <w:ilvl w:val="0"/>
          <w:numId w:val="40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Предметы и средства ухода за </w:t>
      </w:r>
      <w:proofErr w:type="spellStart"/>
      <w:r w:rsidRPr="002918BE">
        <w:rPr>
          <w:sz w:val="28"/>
          <w:szCs w:val="28"/>
        </w:rPr>
        <w:t>гастростомой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Уметь: </w:t>
      </w:r>
    </w:p>
    <w:p w:rsidR="00A669BC" w:rsidRPr="002918BE" w:rsidRDefault="00A669BC" w:rsidP="00A669BC">
      <w:pPr>
        <w:numPr>
          <w:ilvl w:val="0"/>
          <w:numId w:val="4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Ввести </w:t>
      </w:r>
      <w:proofErr w:type="spellStart"/>
      <w:r w:rsidRPr="002918BE">
        <w:rPr>
          <w:sz w:val="28"/>
          <w:szCs w:val="28"/>
        </w:rPr>
        <w:t>назогастральный</w:t>
      </w:r>
      <w:proofErr w:type="spellEnd"/>
      <w:r w:rsidRPr="002918BE">
        <w:rPr>
          <w:sz w:val="28"/>
          <w:szCs w:val="28"/>
        </w:rPr>
        <w:t xml:space="preserve"> зонд на фантоме.</w:t>
      </w:r>
    </w:p>
    <w:p w:rsidR="00A669BC" w:rsidRPr="002918BE" w:rsidRDefault="00A669BC" w:rsidP="00A669BC">
      <w:pPr>
        <w:numPr>
          <w:ilvl w:val="0"/>
          <w:numId w:val="4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Ввести зонд через рот на фантоме.</w:t>
      </w:r>
    </w:p>
    <w:p w:rsidR="00A669BC" w:rsidRPr="002918BE" w:rsidRDefault="00A669BC" w:rsidP="00A669BC">
      <w:pPr>
        <w:numPr>
          <w:ilvl w:val="0"/>
          <w:numId w:val="4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Осуществить питание через </w:t>
      </w:r>
      <w:proofErr w:type="spellStart"/>
      <w:r w:rsidRPr="002918BE">
        <w:rPr>
          <w:sz w:val="28"/>
          <w:szCs w:val="28"/>
        </w:rPr>
        <w:t>гастростому</w:t>
      </w:r>
      <w:proofErr w:type="spellEnd"/>
      <w:r w:rsidRPr="002918BE">
        <w:rPr>
          <w:sz w:val="28"/>
          <w:szCs w:val="28"/>
        </w:rPr>
        <w:t xml:space="preserve"> на фантоме.</w:t>
      </w:r>
    </w:p>
    <w:p w:rsidR="00A669BC" w:rsidRPr="002918BE" w:rsidRDefault="00A669BC" w:rsidP="00A669BC">
      <w:pPr>
        <w:numPr>
          <w:ilvl w:val="0"/>
          <w:numId w:val="4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Дезинфицировать предметы медицинского назначения, используемые для искусственного питания.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Иметь навыки:</w:t>
      </w:r>
    </w:p>
    <w:p w:rsidR="00A669BC" w:rsidRPr="002918BE" w:rsidRDefault="00A669BC" w:rsidP="00A669BC">
      <w:pPr>
        <w:numPr>
          <w:ilvl w:val="0"/>
          <w:numId w:val="42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Кормления пациента через </w:t>
      </w:r>
      <w:proofErr w:type="spellStart"/>
      <w:r w:rsidRPr="002918BE">
        <w:rPr>
          <w:sz w:val="28"/>
          <w:szCs w:val="28"/>
        </w:rPr>
        <w:t>назогастральный</w:t>
      </w:r>
      <w:proofErr w:type="spellEnd"/>
      <w:r w:rsidRPr="002918BE">
        <w:rPr>
          <w:sz w:val="28"/>
          <w:szCs w:val="28"/>
        </w:rPr>
        <w:t xml:space="preserve"> и тонкий желудочный зонд (на фантоме).</w:t>
      </w:r>
    </w:p>
    <w:p w:rsidR="00A669BC" w:rsidRPr="002918BE" w:rsidRDefault="00A669BC" w:rsidP="00A669BC">
      <w:pPr>
        <w:numPr>
          <w:ilvl w:val="0"/>
          <w:numId w:val="42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Ухода за </w:t>
      </w:r>
      <w:proofErr w:type="spellStart"/>
      <w:r w:rsidRPr="002918BE">
        <w:rPr>
          <w:sz w:val="28"/>
          <w:szCs w:val="28"/>
        </w:rPr>
        <w:t>гастостомой</w:t>
      </w:r>
      <w:proofErr w:type="spellEnd"/>
      <w:r w:rsidRPr="002918BE">
        <w:rPr>
          <w:sz w:val="28"/>
          <w:szCs w:val="28"/>
        </w:rPr>
        <w:t xml:space="preserve"> (на фантоме).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3E398A">
        <w:rPr>
          <w:b/>
          <w:bCs/>
          <w:color w:val="000000"/>
          <w:spacing w:val="-10"/>
          <w:w w:val="101"/>
          <w:sz w:val="28"/>
          <w:szCs w:val="28"/>
        </w:rPr>
        <w:t>2.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Питательная смесь, зонд желудочный и </w:t>
      </w:r>
      <w:proofErr w:type="spellStart"/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назогастральный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стома</w:t>
      </w:r>
      <w:proofErr w:type="spellEnd"/>
      <w:proofErr w:type="gramEnd"/>
      <w:r w:rsidRPr="002918BE">
        <w:rPr>
          <w:color w:val="000000"/>
          <w:spacing w:val="-10"/>
          <w:w w:val="101"/>
          <w:sz w:val="28"/>
          <w:szCs w:val="28"/>
        </w:rPr>
        <w:t>, шприц Жане</w:t>
      </w:r>
    </w:p>
    <w:p w:rsidR="00A669BC" w:rsidRPr="002918BE" w:rsidRDefault="00A669BC" w:rsidP="00A669BC">
      <w:pPr>
        <w:numPr>
          <w:ilvl w:val="0"/>
          <w:numId w:val="42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Анатомо-физиологические особенности желудочно-кишечного тракта.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Виды искусственного питания пациента.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Парентеральное питание.  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Кормление пациента через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назогастральный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 зонд.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lastRenderedPageBreak/>
        <w:t xml:space="preserve">Кормление пациента через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гастростому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Уход за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гастростомой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4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Дезинфекция предметов ухода, предметов медицинского назначения, используемых при кормлении пациента (</w:t>
      </w:r>
      <w:proofErr w:type="spellStart"/>
      <w:proofErr w:type="gramStart"/>
      <w:r w:rsidRPr="002918BE">
        <w:rPr>
          <w:sz w:val="28"/>
          <w:szCs w:val="28"/>
        </w:rPr>
        <w:t>посуда,зонды</w:t>
      </w:r>
      <w:proofErr w:type="spellEnd"/>
      <w:proofErr w:type="gramEnd"/>
      <w:r w:rsidRPr="002918BE">
        <w:rPr>
          <w:sz w:val="28"/>
          <w:szCs w:val="28"/>
        </w:rPr>
        <w:t xml:space="preserve">, шприц Жане, воронка, инструменты) . </w:t>
      </w:r>
    </w:p>
    <w:p w:rsidR="00A669BC" w:rsidRPr="002918BE" w:rsidRDefault="00A669BC" w:rsidP="00A669BC">
      <w:pPr>
        <w:numPr>
          <w:ilvl w:val="0"/>
          <w:numId w:val="42"/>
        </w:num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Перечислить виды искусственного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питания,  показания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к его применению.</w:t>
      </w:r>
    </w:p>
    <w:p w:rsidR="00A669BC" w:rsidRPr="002918BE" w:rsidRDefault="00A669BC" w:rsidP="00A669BC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Перечислить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проблемы,  которые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могут возникнуть у пациента при введении зонда через рот или через нос.</w:t>
      </w:r>
    </w:p>
    <w:p w:rsidR="00A669BC" w:rsidRPr="002918BE" w:rsidRDefault="00A669BC" w:rsidP="00A669BC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Назвать этапы обработки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инструментария,  изделий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медицинского назначения, используемые для искусственного питания.</w:t>
      </w:r>
    </w:p>
    <w:p w:rsidR="00A669BC" w:rsidRPr="002918BE" w:rsidRDefault="00A669BC" w:rsidP="00A669BC">
      <w:pPr>
        <w:widowControl w:val="0"/>
        <w:ind w:firstLine="540"/>
        <w:jc w:val="both"/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6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6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6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6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6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C45DB3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C45DB3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Виды искусственного питания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2918BE">
              <w:rPr>
                <w:color w:val="000000"/>
                <w:spacing w:val="-10"/>
                <w:w w:val="101"/>
                <w:sz w:val="28"/>
                <w:szCs w:val="28"/>
              </w:rPr>
              <w:t xml:space="preserve">Кормление через </w:t>
            </w:r>
            <w:proofErr w:type="spellStart"/>
            <w:r w:rsidRPr="002918BE">
              <w:rPr>
                <w:color w:val="000000"/>
                <w:spacing w:val="-10"/>
                <w:w w:val="101"/>
                <w:sz w:val="28"/>
                <w:szCs w:val="28"/>
              </w:rPr>
              <w:t>гастростому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8</w:t>
      </w:r>
      <w:r w:rsidRPr="002918BE">
        <w:rPr>
          <w:b/>
          <w:sz w:val="28"/>
          <w:szCs w:val="28"/>
        </w:rPr>
        <w:t>:  зондовые</w:t>
      </w:r>
      <w:proofErr w:type="gramEnd"/>
      <w:r w:rsidRPr="002918BE">
        <w:rPr>
          <w:b/>
          <w:sz w:val="28"/>
          <w:szCs w:val="28"/>
        </w:rPr>
        <w:t xml:space="preserve"> манипуляции.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Научиться манипуляционным навыкам при проведении зондовых </w:t>
      </w:r>
      <w:proofErr w:type="gramStart"/>
      <w:r w:rsidRPr="002918BE">
        <w:rPr>
          <w:sz w:val="28"/>
          <w:szCs w:val="28"/>
        </w:rPr>
        <w:t>манипуляций  на</w:t>
      </w:r>
      <w:proofErr w:type="gramEnd"/>
      <w:r w:rsidRPr="002918BE">
        <w:rPr>
          <w:sz w:val="28"/>
          <w:szCs w:val="28"/>
        </w:rPr>
        <w:t xml:space="preserve"> фантоме.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numPr>
          <w:ilvl w:val="0"/>
          <w:numId w:val="45"/>
        </w:numPr>
        <w:rPr>
          <w:sz w:val="28"/>
          <w:szCs w:val="28"/>
        </w:rPr>
      </w:pPr>
      <w:r w:rsidRPr="002918BE">
        <w:rPr>
          <w:sz w:val="28"/>
          <w:szCs w:val="28"/>
        </w:rPr>
        <w:t>Освоить технику введения зонда через нос и через рот.</w:t>
      </w:r>
    </w:p>
    <w:p w:rsidR="00A669BC" w:rsidRPr="002918BE" w:rsidRDefault="00A669BC" w:rsidP="00A669BC">
      <w:pPr>
        <w:numPr>
          <w:ilvl w:val="0"/>
          <w:numId w:val="45"/>
        </w:numPr>
        <w:rPr>
          <w:sz w:val="28"/>
          <w:szCs w:val="28"/>
        </w:rPr>
      </w:pPr>
      <w:r w:rsidRPr="002918BE">
        <w:rPr>
          <w:sz w:val="28"/>
          <w:szCs w:val="28"/>
        </w:rPr>
        <w:t>Освоить методику проведения промывания желудка.</w:t>
      </w:r>
    </w:p>
    <w:p w:rsidR="00A669BC" w:rsidRPr="002918BE" w:rsidRDefault="00A669BC" w:rsidP="00A669BC">
      <w:pPr>
        <w:numPr>
          <w:ilvl w:val="0"/>
          <w:numId w:val="45"/>
        </w:numPr>
        <w:rPr>
          <w:sz w:val="28"/>
          <w:szCs w:val="28"/>
        </w:rPr>
      </w:pPr>
      <w:r w:rsidRPr="002918BE">
        <w:rPr>
          <w:sz w:val="28"/>
          <w:szCs w:val="28"/>
        </w:rPr>
        <w:t>Освоить методику проведения взятия желудочного сока с парентеральным раздражителем.</w:t>
      </w:r>
    </w:p>
    <w:p w:rsidR="00A669BC" w:rsidRPr="002918BE" w:rsidRDefault="00A669BC" w:rsidP="00A669BC">
      <w:pPr>
        <w:numPr>
          <w:ilvl w:val="0"/>
          <w:numId w:val="45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Освоить методику проведения дуоденального зондирования. 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numPr>
          <w:ilvl w:val="0"/>
          <w:numId w:val="4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Цели, противопоказания и возможные осложнения при выполнении зондовых манипуляций.</w:t>
      </w:r>
    </w:p>
    <w:p w:rsidR="00A669BC" w:rsidRPr="002918BE" w:rsidRDefault="00A669BC" w:rsidP="00A669BC">
      <w:pPr>
        <w:numPr>
          <w:ilvl w:val="0"/>
          <w:numId w:val="4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желудочных и дуоденальных зондов.</w:t>
      </w:r>
    </w:p>
    <w:p w:rsidR="00A669BC" w:rsidRPr="002918BE" w:rsidRDefault="00A669BC" w:rsidP="00A669BC">
      <w:pPr>
        <w:numPr>
          <w:ilvl w:val="0"/>
          <w:numId w:val="4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Алгоритм проведения промывания желудка у пациента в сознании и бессознательном состоянии пациента.</w:t>
      </w:r>
    </w:p>
    <w:p w:rsidR="00A669BC" w:rsidRPr="002918BE" w:rsidRDefault="00A669BC" w:rsidP="00A669BC">
      <w:pPr>
        <w:numPr>
          <w:ilvl w:val="0"/>
          <w:numId w:val="4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Парентеральные раздражители желудочной секреции.</w:t>
      </w:r>
    </w:p>
    <w:p w:rsidR="00A669BC" w:rsidRPr="002918BE" w:rsidRDefault="00A669BC" w:rsidP="00A669BC">
      <w:pPr>
        <w:numPr>
          <w:ilvl w:val="0"/>
          <w:numId w:val="4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Формулу расчета глубину введения зонда.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Объяснять пациенту сущность манипуляции и правила подготовки к ней.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Оказать помощь пациенту при рвоте.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Промыть желудок пациенту, находящемуся в сознании (на фантоме.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Взять промывные воды желудка для исследования.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Провести желудочное зондирование с парентеральными раздражителями (на фантоме.</w:t>
      </w:r>
    </w:p>
    <w:p w:rsidR="00A669BC" w:rsidRPr="002918BE" w:rsidRDefault="00A669BC" w:rsidP="00A669BC">
      <w:pPr>
        <w:numPr>
          <w:ilvl w:val="0"/>
          <w:numId w:val="4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Провести дуоденальное зондирование (на фантоме).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Техникой введения зонда на фантоме через рот и через нос.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b/>
          <w:bCs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color w:val="000000"/>
          <w:spacing w:val="-16"/>
          <w:w w:val="101"/>
          <w:sz w:val="28"/>
          <w:szCs w:val="28"/>
        </w:rPr>
      </w:pPr>
      <w:r w:rsidRPr="002918BE">
        <w:rPr>
          <w:spacing w:val="-16"/>
          <w:sz w:val="28"/>
          <w:szCs w:val="28"/>
        </w:rPr>
        <w:t xml:space="preserve">Зондовые манипуляции, </w:t>
      </w:r>
      <w:proofErr w:type="gramStart"/>
      <w:r w:rsidRPr="002918BE">
        <w:rPr>
          <w:spacing w:val="-16"/>
          <w:sz w:val="28"/>
          <w:szCs w:val="28"/>
        </w:rPr>
        <w:t>дуоденальный  зондов</w:t>
      </w:r>
      <w:proofErr w:type="gramEnd"/>
      <w:r w:rsidRPr="002918BE">
        <w:rPr>
          <w:spacing w:val="-16"/>
          <w:sz w:val="28"/>
          <w:szCs w:val="28"/>
        </w:rPr>
        <w:t xml:space="preserve">, промывание желудка, </w:t>
      </w:r>
      <w:r w:rsidRPr="002918BE">
        <w:rPr>
          <w:color w:val="000000"/>
          <w:spacing w:val="-16"/>
          <w:w w:val="101"/>
          <w:sz w:val="28"/>
          <w:szCs w:val="28"/>
        </w:rPr>
        <w:t xml:space="preserve">  парентеральный раздражитель,  штатив,  пробирка,  шприц Жане. 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w w:val="101"/>
          <w:sz w:val="28"/>
          <w:szCs w:val="28"/>
        </w:rPr>
        <w:t>3.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4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Цели проведения зондовых манипуляций. Противопоказания и возможные осложнения при их выполнении.</w:t>
      </w:r>
    </w:p>
    <w:p w:rsidR="00A669BC" w:rsidRPr="002918BE" w:rsidRDefault="00A669BC" w:rsidP="00A669BC">
      <w:pPr>
        <w:numPr>
          <w:ilvl w:val="0"/>
          <w:numId w:val="4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желудочных и дуоденальных зондов.</w:t>
      </w:r>
    </w:p>
    <w:p w:rsidR="00A669BC" w:rsidRPr="002918BE" w:rsidRDefault="00A669BC" w:rsidP="00A669BC">
      <w:pPr>
        <w:numPr>
          <w:ilvl w:val="0"/>
          <w:numId w:val="4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Промывание желудка. Последовательность действий. Особенности проведения манипуляции пациенту, находящемуся в бессознательном состоянии. Взятие промывных вод для исследования.</w:t>
      </w:r>
    </w:p>
    <w:p w:rsidR="00A669BC" w:rsidRPr="002918BE" w:rsidRDefault="00A669BC" w:rsidP="00A669BC">
      <w:pPr>
        <w:numPr>
          <w:ilvl w:val="0"/>
          <w:numId w:val="4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Исследование секреторной функции желудка зондовым методом. Взятие на анализ желудочного содержимого с помощью парентеральных раздражителей.</w:t>
      </w:r>
    </w:p>
    <w:p w:rsidR="00A669BC" w:rsidRPr="002918BE" w:rsidRDefault="00A669BC" w:rsidP="00A669BC">
      <w:pPr>
        <w:numPr>
          <w:ilvl w:val="0"/>
          <w:numId w:val="4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Дуоденальное зондирование. Последовательность действий при подготовке и выполнении процедуры.</w:t>
      </w:r>
    </w:p>
    <w:p w:rsidR="00A669BC" w:rsidRPr="002918BE" w:rsidRDefault="00A669BC" w:rsidP="00A669BC">
      <w:pPr>
        <w:numPr>
          <w:ilvl w:val="0"/>
          <w:numId w:val="48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Дезинфекция предметов ухода, предметов медицинского назначения, используемых при зондовых </w:t>
      </w:r>
      <w:proofErr w:type="gramStart"/>
      <w:r w:rsidRPr="002918BE">
        <w:rPr>
          <w:sz w:val="28"/>
          <w:szCs w:val="28"/>
        </w:rPr>
        <w:t>манипуляциях  (</w:t>
      </w:r>
      <w:proofErr w:type="gramEnd"/>
      <w:r w:rsidRPr="002918BE">
        <w:rPr>
          <w:sz w:val="28"/>
          <w:szCs w:val="28"/>
        </w:rPr>
        <w:t>зонды, шприц Жане, воронка, инструменты, ёмкости для забора желудочного сока, пробирки).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w w:val="101"/>
          <w:sz w:val="28"/>
          <w:szCs w:val="28"/>
        </w:rPr>
        <w:t>4.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numPr>
          <w:ilvl w:val="0"/>
          <w:numId w:val="49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Перечислить способы введения желудочного зонда.</w:t>
      </w:r>
    </w:p>
    <w:p w:rsidR="00A669BC" w:rsidRPr="002918BE" w:rsidRDefault="00A669BC" w:rsidP="00A669BC">
      <w:pPr>
        <w:numPr>
          <w:ilvl w:val="0"/>
          <w:numId w:val="49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lastRenderedPageBreak/>
        <w:t xml:space="preserve">Перечислить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проблемы,  которые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могут возникнуть у пациента при введении желудочного зонда через рот или через нос.</w:t>
      </w:r>
    </w:p>
    <w:p w:rsidR="00A669BC" w:rsidRPr="002918BE" w:rsidRDefault="00A669BC" w:rsidP="00A669BC">
      <w:pPr>
        <w:numPr>
          <w:ilvl w:val="0"/>
          <w:numId w:val="49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Перечислите отличия зондов для проведения желудочного и дуоденального зондирования, особенности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их  устройства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49"/>
        </w:numPr>
        <w:shd w:val="clear" w:color="auto" w:fill="FFFFFF"/>
        <w:tabs>
          <w:tab w:val="left" w:leader="dot" w:pos="7721"/>
        </w:tabs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Назвать этапы обработки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инструментария,  изделий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медицинского назначения, используемые для искусственного питания. </w:t>
      </w:r>
    </w:p>
    <w:p w:rsidR="00A669BC" w:rsidRPr="002918BE" w:rsidRDefault="00A669BC" w:rsidP="00A669BC">
      <w:pPr>
        <w:widowControl w:val="0"/>
        <w:ind w:firstLine="540"/>
        <w:jc w:val="both"/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66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67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6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69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</w:t>
            </w: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lastRenderedPageBreak/>
              <w:t xml:space="preserve">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70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1168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>Тема:  клизмы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, виды клизм. 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Постановка газоотводной трубки.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Освоить технику постановки </w:t>
      </w:r>
      <w:proofErr w:type="gramStart"/>
      <w:r w:rsidRPr="002918BE">
        <w:rPr>
          <w:sz w:val="28"/>
          <w:szCs w:val="28"/>
        </w:rPr>
        <w:t>клизм  и</w:t>
      </w:r>
      <w:proofErr w:type="gramEnd"/>
      <w:r w:rsidRPr="002918BE">
        <w:rPr>
          <w:sz w:val="28"/>
          <w:szCs w:val="28"/>
        </w:rPr>
        <w:t xml:space="preserve"> введение газоотводной трубки на фантоме.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numPr>
          <w:ilvl w:val="1"/>
          <w:numId w:val="50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Изучить технику проведения </w:t>
      </w:r>
      <w:proofErr w:type="gramStart"/>
      <w:r w:rsidRPr="002918BE">
        <w:rPr>
          <w:sz w:val="28"/>
          <w:szCs w:val="28"/>
        </w:rPr>
        <w:t>очистительной,  сифонной</w:t>
      </w:r>
      <w:proofErr w:type="gramEnd"/>
      <w:r w:rsidRPr="002918BE">
        <w:rPr>
          <w:sz w:val="28"/>
          <w:szCs w:val="28"/>
        </w:rPr>
        <w:t>,  капельной,  лекарственной,  гипертонической , масляной клизм на фантоме.</w:t>
      </w:r>
    </w:p>
    <w:p w:rsidR="00A669BC" w:rsidRPr="002918BE" w:rsidRDefault="00A669BC" w:rsidP="00A669BC">
      <w:pPr>
        <w:numPr>
          <w:ilvl w:val="1"/>
          <w:numId w:val="50"/>
        </w:numPr>
        <w:rPr>
          <w:sz w:val="28"/>
          <w:szCs w:val="28"/>
        </w:rPr>
      </w:pPr>
      <w:r w:rsidRPr="002918BE">
        <w:rPr>
          <w:sz w:val="28"/>
          <w:szCs w:val="28"/>
        </w:rPr>
        <w:t>Изучить технику введения газоотводной трубки.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numPr>
          <w:ilvl w:val="0"/>
          <w:numId w:val="5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Анатомо-физиологические особенности строения кишечника.</w:t>
      </w:r>
    </w:p>
    <w:p w:rsidR="00A669BC" w:rsidRPr="002918BE" w:rsidRDefault="00A669BC" w:rsidP="00A669BC">
      <w:pPr>
        <w:numPr>
          <w:ilvl w:val="0"/>
          <w:numId w:val="5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клизм.</w:t>
      </w:r>
    </w:p>
    <w:p w:rsidR="00A669BC" w:rsidRPr="002918BE" w:rsidRDefault="00A669BC" w:rsidP="00A669BC">
      <w:pPr>
        <w:numPr>
          <w:ilvl w:val="0"/>
          <w:numId w:val="5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Механизм действия различных видов клизм.</w:t>
      </w:r>
    </w:p>
    <w:p w:rsidR="00A669BC" w:rsidRPr="002918BE" w:rsidRDefault="00A669BC" w:rsidP="00A669BC">
      <w:pPr>
        <w:numPr>
          <w:ilvl w:val="0"/>
          <w:numId w:val="5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Цели, показания, противопоказания и возможные осложнения при постановке клизм.</w:t>
      </w:r>
    </w:p>
    <w:p w:rsidR="00A669BC" w:rsidRPr="002918BE" w:rsidRDefault="00A669BC" w:rsidP="00A669BC">
      <w:pPr>
        <w:numPr>
          <w:ilvl w:val="0"/>
          <w:numId w:val="5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Цели, показания, противопоказания и возможные осложнения при применении газоотводной трубки.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1"/>
          <w:numId w:val="52"/>
        </w:numPr>
        <w:rPr>
          <w:sz w:val="28"/>
          <w:szCs w:val="28"/>
        </w:rPr>
      </w:pPr>
      <w:r w:rsidRPr="002918BE">
        <w:rPr>
          <w:sz w:val="28"/>
          <w:szCs w:val="28"/>
        </w:rPr>
        <w:t>Осуществить постановку всех видов клизм.</w:t>
      </w:r>
    </w:p>
    <w:p w:rsidR="00A669BC" w:rsidRPr="002918BE" w:rsidRDefault="00A669BC" w:rsidP="00A669BC">
      <w:pPr>
        <w:numPr>
          <w:ilvl w:val="1"/>
          <w:numId w:val="52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Осуществить </w:t>
      </w:r>
      <w:proofErr w:type="gramStart"/>
      <w:r w:rsidRPr="002918BE">
        <w:rPr>
          <w:sz w:val="28"/>
          <w:szCs w:val="28"/>
        </w:rPr>
        <w:t>постановку  газоотводной</w:t>
      </w:r>
      <w:proofErr w:type="gramEnd"/>
      <w:r w:rsidRPr="002918BE">
        <w:rPr>
          <w:sz w:val="28"/>
          <w:szCs w:val="28"/>
        </w:rPr>
        <w:t xml:space="preserve"> трубки.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5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Техникой постановки очистительных и лечебных клизм на фантоме.</w:t>
      </w:r>
    </w:p>
    <w:p w:rsidR="00A669BC" w:rsidRPr="002918BE" w:rsidRDefault="00A669BC" w:rsidP="00A669BC">
      <w:pPr>
        <w:numPr>
          <w:ilvl w:val="0"/>
          <w:numId w:val="5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Техникой введения газоотводной трубки на фантоме.</w:t>
      </w:r>
    </w:p>
    <w:p w:rsidR="00A669BC" w:rsidRPr="002918BE" w:rsidRDefault="00A669BC" w:rsidP="00A669BC">
      <w:pPr>
        <w:numPr>
          <w:ilvl w:val="0"/>
          <w:numId w:val="5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Методикой обработки инструментария и предметов, используемых при постановке клизм и введении газоотводной трубки.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52"/>
        </w:num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color w:val="000000"/>
          <w:spacing w:val="-16"/>
          <w:w w:val="101"/>
          <w:sz w:val="28"/>
          <w:szCs w:val="28"/>
        </w:rPr>
      </w:pPr>
      <w:r w:rsidRPr="002918BE">
        <w:rPr>
          <w:color w:val="000000"/>
          <w:spacing w:val="-16"/>
          <w:w w:val="101"/>
          <w:sz w:val="28"/>
          <w:szCs w:val="28"/>
        </w:rPr>
        <w:t xml:space="preserve"> </w:t>
      </w:r>
      <w:proofErr w:type="gramStart"/>
      <w:r w:rsidRPr="002918BE">
        <w:rPr>
          <w:color w:val="000000"/>
          <w:spacing w:val="-16"/>
          <w:w w:val="101"/>
          <w:sz w:val="28"/>
          <w:szCs w:val="28"/>
        </w:rPr>
        <w:t xml:space="preserve">Кружка  </w:t>
      </w:r>
      <w:proofErr w:type="spellStart"/>
      <w:r w:rsidRPr="002918BE">
        <w:rPr>
          <w:color w:val="000000"/>
          <w:spacing w:val="-16"/>
          <w:w w:val="101"/>
          <w:sz w:val="28"/>
          <w:szCs w:val="28"/>
        </w:rPr>
        <w:t>Эсмарха</w:t>
      </w:r>
      <w:proofErr w:type="spellEnd"/>
      <w:proofErr w:type="gramEnd"/>
      <w:r w:rsidRPr="002918BE">
        <w:rPr>
          <w:color w:val="000000"/>
          <w:spacing w:val="-16"/>
          <w:w w:val="101"/>
          <w:sz w:val="28"/>
          <w:szCs w:val="28"/>
        </w:rPr>
        <w:t>,  толстый желудочный зонд, газоотводная, грушевидный резиновый баллончик,  клизменный наконечник, клизма,  опорожнение кишечника,  запор метеоризм,  спастический запор,  атонический запор.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52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A669BC" w:rsidRPr="002918BE" w:rsidRDefault="00A669BC" w:rsidP="00A669BC">
      <w:pPr>
        <w:numPr>
          <w:ilvl w:val="0"/>
          <w:numId w:val="54"/>
        </w:numPr>
        <w:shd w:val="clear" w:color="auto" w:fill="FFFFFF"/>
        <w:tabs>
          <w:tab w:val="left" w:pos="3168"/>
        </w:tabs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Запор: причины, профилактика.</w:t>
      </w:r>
    </w:p>
    <w:p w:rsidR="00A669BC" w:rsidRPr="002918BE" w:rsidRDefault="00A669BC" w:rsidP="00A669BC">
      <w:pPr>
        <w:numPr>
          <w:ilvl w:val="0"/>
          <w:numId w:val="54"/>
        </w:numPr>
        <w:shd w:val="clear" w:color="auto" w:fill="FFFFFF"/>
        <w:tabs>
          <w:tab w:val="left" w:pos="3168"/>
        </w:tabs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Метеоризм: причины, профилактика.</w:t>
      </w:r>
    </w:p>
    <w:p w:rsidR="00A669BC" w:rsidRPr="002918BE" w:rsidRDefault="00A669BC" w:rsidP="00A669BC">
      <w:pPr>
        <w:pStyle w:val="311"/>
        <w:numPr>
          <w:ilvl w:val="0"/>
          <w:numId w:val="54"/>
        </w:numPr>
        <w:rPr>
          <w:szCs w:val="28"/>
        </w:rPr>
      </w:pPr>
      <w:r w:rsidRPr="002918BE">
        <w:rPr>
          <w:szCs w:val="28"/>
        </w:rPr>
        <w:t xml:space="preserve">Клизмы, виды клизм: очистительная, масляная и гипертоническая, сифонная, лекарственная. </w:t>
      </w:r>
    </w:p>
    <w:p w:rsidR="00A669BC" w:rsidRPr="002918BE" w:rsidRDefault="00A669BC" w:rsidP="00A669BC">
      <w:pPr>
        <w:pStyle w:val="311"/>
        <w:numPr>
          <w:ilvl w:val="0"/>
          <w:numId w:val="54"/>
        </w:numPr>
        <w:rPr>
          <w:szCs w:val="28"/>
        </w:rPr>
      </w:pPr>
      <w:r w:rsidRPr="002918BE">
        <w:rPr>
          <w:szCs w:val="28"/>
        </w:rPr>
        <w:t xml:space="preserve">Механизм действия различных видов клизм, противопоказания и возможные осложнения. </w:t>
      </w:r>
    </w:p>
    <w:p w:rsidR="00A669BC" w:rsidRPr="002918BE" w:rsidRDefault="00A669BC" w:rsidP="00A669BC">
      <w:pPr>
        <w:pStyle w:val="311"/>
        <w:numPr>
          <w:ilvl w:val="0"/>
          <w:numId w:val="54"/>
        </w:numPr>
        <w:rPr>
          <w:szCs w:val="28"/>
        </w:rPr>
      </w:pPr>
      <w:r w:rsidRPr="002918BE">
        <w:rPr>
          <w:szCs w:val="28"/>
        </w:rPr>
        <w:t>Подготовка пациента и постановка различных видов клизм. Наблюдение и уход за пациентом после окончания процедуры.</w:t>
      </w:r>
    </w:p>
    <w:p w:rsidR="00A669BC" w:rsidRPr="002918BE" w:rsidRDefault="00A669BC" w:rsidP="00A669BC">
      <w:pPr>
        <w:numPr>
          <w:ilvl w:val="0"/>
          <w:numId w:val="5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Газоотводная трубка. Цели ее применения, противопоказания и возможные осложнения. Применение газоотводной трубки.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 </w:t>
      </w:r>
      <w:r>
        <w:rPr>
          <w:b/>
          <w:bCs/>
          <w:color w:val="000000"/>
          <w:spacing w:val="-10"/>
          <w:w w:val="101"/>
          <w:sz w:val="28"/>
          <w:szCs w:val="28"/>
        </w:rPr>
        <w:t>4.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Тесты для самоконтроля.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Газоотводную трубку оставляют в кишечнике не более 1 часа, потому что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могут образоваться пролежни в стенке кишечника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это утомит больного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это перестанет оказывать лечебный эффект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заканчивается ее стерильность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2. Глубина введения газоотводной трубки при метеоризме (в см)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20-30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10-12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2-4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50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3. Количество растительного масла для постановки масляной клизмы (в мл)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1000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500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100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10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4. При постановке пациенту очистительной клизмы наконечник вводят на глубину (в см)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40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20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10-12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2-4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5. Больному со спастическими запорами необходимо сделать клизму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lastRenderedPageBreak/>
        <w:t>а) масляную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обычную очистительную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сифонную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гипертоническую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6. Раствор глюкозы, вводимый при постановке капельной питательной клизмы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40%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20%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5%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0,9%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7. Для постановки сифонной клизмы надо подготовить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10 л чистой воды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1-1,5 л чистой воды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100 мл 25% раствора магния сульфата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100 мл 10% раствора натрия хлорида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8. Раствор, используемый для постановки послабляющей клизмы, необходимо подогреть до температуры (в град. С)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60-70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40-42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37-38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30-32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9. Противопоказание к постановке очистительной клизмы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кишечное кровотечение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метеоризм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подготовка к родам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отсутствие стула более двух суток (запор)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10. Время нахождения газоотводной трубки в кишечнике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8-10 часов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2-3 часа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30-60 минут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г) 3-5 минут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Эталоны ответов: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1.а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2.а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3.в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4.в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5.а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6.в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7.а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8.в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9.а</w:t>
      </w:r>
    </w:p>
    <w:p w:rsidR="00A669BC" w:rsidRPr="002918BE" w:rsidRDefault="00A669BC" w:rsidP="00A669BC">
      <w:pPr>
        <w:pStyle w:val="Ioaaou"/>
        <w:spacing w:after="0"/>
        <w:ind w:left="284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10.в</w:t>
      </w:r>
    </w:p>
    <w:p w:rsidR="00A669BC" w:rsidRPr="002918BE" w:rsidRDefault="00A669BC" w:rsidP="00A669BC">
      <w:pPr>
        <w:pStyle w:val="Ioaaou"/>
        <w:shd w:val="clear" w:color="auto" w:fill="FFFFFF"/>
        <w:tabs>
          <w:tab w:val="left" w:leader="dot" w:pos="7721"/>
        </w:tabs>
        <w:spacing w:after="0"/>
        <w:ind w:left="0" w:firstLine="0"/>
        <w:jc w:val="center"/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lastRenderedPageBreak/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7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7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7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7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7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lastRenderedPageBreak/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C45DB3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C45DB3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«Запор»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2918BE">
              <w:rPr>
                <w:spacing w:val="-10"/>
                <w:w w:val="101"/>
                <w:sz w:val="28"/>
                <w:szCs w:val="28"/>
              </w:rPr>
              <w:t>«Метеоризм»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rPr>
          <w:spacing w:val="-10"/>
          <w:w w:val="101"/>
          <w:sz w:val="28"/>
          <w:szCs w:val="28"/>
        </w:rPr>
      </w:pPr>
      <w:r>
        <w:rPr>
          <w:spacing w:val="-10"/>
          <w:w w:val="101"/>
          <w:sz w:val="28"/>
          <w:szCs w:val="28"/>
        </w:rPr>
        <w:t>Выполнить работу в тетради: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 xml:space="preserve"> «Применение клизм и газоотводной трубки» </w:t>
      </w:r>
      <w:proofErr w:type="gramStart"/>
      <w:r w:rsidRPr="002918BE">
        <w:rPr>
          <w:b/>
          <w:sz w:val="28"/>
          <w:szCs w:val="28"/>
        </w:rPr>
        <w:t>( выполнить</w:t>
      </w:r>
      <w:proofErr w:type="gramEnd"/>
      <w:r w:rsidRPr="002918BE">
        <w:rPr>
          <w:b/>
          <w:sz w:val="28"/>
          <w:szCs w:val="28"/>
        </w:rPr>
        <w:t xml:space="preserve"> в рабочей тетради).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Цель: Познакомиться с применением различных видов клизм.</w:t>
      </w:r>
    </w:p>
    <w:p w:rsidR="00A669BC" w:rsidRPr="002918BE" w:rsidRDefault="00A669BC" w:rsidP="00A669BC">
      <w:pPr>
        <w:numPr>
          <w:ilvl w:val="0"/>
          <w:numId w:val="20"/>
        </w:numPr>
        <w:spacing w:after="200"/>
        <w:ind w:left="0" w:firstLine="0"/>
        <w:contextualSpacing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1.</w:t>
      </w:r>
    </w:p>
    <w:p w:rsidR="00A669BC" w:rsidRPr="002918BE" w:rsidRDefault="00A669BC" w:rsidP="00A669BC">
      <w:pPr>
        <w:ind w:left="360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Строение нижних отделов желудочно-кишечного тракта.</w:t>
      </w:r>
    </w:p>
    <w:p w:rsidR="00A669BC" w:rsidRPr="002918BE" w:rsidRDefault="00A669BC" w:rsidP="00A669BC">
      <w:pPr>
        <w:ind w:left="360"/>
        <w:rPr>
          <w:sz w:val="28"/>
          <w:szCs w:val="28"/>
        </w:rPr>
      </w:pPr>
      <w:r w:rsidRPr="002918BE">
        <w:rPr>
          <w:sz w:val="28"/>
          <w:szCs w:val="28"/>
        </w:rPr>
        <w:t>-по учебнику анатомии или используя лекционный материал анатомии, повтори строение ЖКТ;</w:t>
      </w:r>
    </w:p>
    <w:p w:rsidR="00A669BC" w:rsidRPr="002918BE" w:rsidRDefault="00A669BC" w:rsidP="00A669BC">
      <w:pPr>
        <w:ind w:left="360"/>
        <w:rPr>
          <w:sz w:val="28"/>
          <w:szCs w:val="28"/>
        </w:rPr>
      </w:pPr>
      <w:r w:rsidRPr="002918BE">
        <w:rPr>
          <w:sz w:val="28"/>
          <w:szCs w:val="28"/>
        </w:rPr>
        <w:t>А) повторив материал, заполни схему строения толстого кишечника с указанием длины каждого отдела.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5389"/>
        <w:gridCol w:w="2731"/>
      </w:tblGrid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Слепая кишка</w:t>
            </w: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6 см.</w:t>
            </w:r>
          </w:p>
        </w:tc>
      </w:tr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88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ind w:left="360"/>
        <w:rPr>
          <w:sz w:val="28"/>
          <w:szCs w:val="28"/>
        </w:rPr>
      </w:pPr>
    </w:p>
    <w:p w:rsidR="00A669BC" w:rsidRPr="002918BE" w:rsidRDefault="00A669BC" w:rsidP="00A669BC">
      <w:pPr>
        <w:ind w:left="360"/>
        <w:rPr>
          <w:sz w:val="28"/>
          <w:szCs w:val="28"/>
        </w:rPr>
      </w:pPr>
      <w:r w:rsidRPr="002918BE">
        <w:rPr>
          <w:sz w:val="28"/>
          <w:szCs w:val="28"/>
        </w:rPr>
        <w:t>Б) Ответь письменно на вопрос:</w:t>
      </w:r>
    </w:p>
    <w:p w:rsidR="00A669BC" w:rsidRPr="002918BE" w:rsidRDefault="00A669BC" w:rsidP="00A669BC">
      <w:pPr>
        <w:ind w:left="360"/>
        <w:rPr>
          <w:sz w:val="28"/>
          <w:szCs w:val="28"/>
        </w:rPr>
      </w:pPr>
      <w:r w:rsidRPr="002918BE">
        <w:rPr>
          <w:sz w:val="28"/>
          <w:szCs w:val="28"/>
        </w:rPr>
        <w:t xml:space="preserve">Какие анатомические особенности строения прямой кишки </w:t>
      </w:r>
      <w:proofErr w:type="spellStart"/>
      <w:r w:rsidRPr="002918BE">
        <w:rPr>
          <w:sz w:val="28"/>
          <w:szCs w:val="28"/>
        </w:rPr>
        <w:t>необходимио</w:t>
      </w:r>
      <w:proofErr w:type="spellEnd"/>
      <w:r w:rsidRPr="002918BE">
        <w:rPr>
          <w:sz w:val="28"/>
          <w:szCs w:val="28"/>
        </w:rPr>
        <w:t xml:space="preserve"> учитывать при выполнении </w:t>
      </w:r>
      <w:proofErr w:type="gramStart"/>
      <w:r w:rsidRPr="002918BE">
        <w:rPr>
          <w:sz w:val="28"/>
          <w:szCs w:val="28"/>
        </w:rPr>
        <w:t>сестринских  манипуляций</w:t>
      </w:r>
      <w:proofErr w:type="gramEnd"/>
      <w:r w:rsidRPr="002918BE">
        <w:rPr>
          <w:sz w:val="28"/>
          <w:szCs w:val="28"/>
        </w:rPr>
        <w:t>?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20"/>
        </w:numPr>
        <w:spacing w:after="200"/>
        <w:contextualSpacing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2.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lastRenderedPageBreak/>
        <w:t>Определите понятия.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Выпиши определения, используя учебник по основам сестринского дела: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Метеоризм –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Диарея-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Запор-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Спастический запор-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Атонический запор-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Клизма это-</w:t>
      </w:r>
    </w:p>
    <w:p w:rsidR="00A669BC" w:rsidRPr="002918BE" w:rsidRDefault="00A669BC" w:rsidP="00A669BC">
      <w:pPr>
        <w:numPr>
          <w:ilvl w:val="0"/>
          <w:numId w:val="21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Ответь письменно на вопрос.</w:t>
      </w:r>
    </w:p>
    <w:p w:rsidR="00A669BC" w:rsidRPr="002918BE" w:rsidRDefault="00A669BC" w:rsidP="00A669BC">
      <w:pPr>
        <w:ind w:left="360"/>
        <w:rPr>
          <w:sz w:val="28"/>
          <w:szCs w:val="28"/>
        </w:rPr>
      </w:pPr>
      <w:r w:rsidRPr="002918BE">
        <w:rPr>
          <w:sz w:val="28"/>
          <w:szCs w:val="28"/>
        </w:rPr>
        <w:t>В чем различия причин возникновения спастического и атонического запоров?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20"/>
        </w:numPr>
        <w:spacing w:after="200"/>
        <w:contextualSpacing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3.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b/>
          <w:sz w:val="28"/>
          <w:szCs w:val="28"/>
        </w:rPr>
        <w:t>Противопоказания к процедурам.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Изучив материал по учебнику,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2993"/>
        <w:gridCol w:w="3432"/>
      </w:tblGrid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Название процедуры</w:t>
            </w: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Показания к процедуре</w:t>
            </w: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Очистительная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Масляная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Гипертоническая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Лекарственная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Сифонная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Капельно-питательная клизма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72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93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  <w:r w:rsidRPr="002918BE">
              <w:rPr>
                <w:sz w:val="28"/>
                <w:szCs w:val="28"/>
              </w:rPr>
              <w:t>Газоотводная трубка</w:t>
            </w: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A669BC" w:rsidRPr="002918BE" w:rsidRDefault="00A669BC" w:rsidP="00585DDB">
            <w:pPr>
              <w:rPr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20"/>
        </w:numPr>
        <w:spacing w:after="200"/>
        <w:contextualSpacing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4.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Санитарно-противоэпидемический режим.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Заполни немые графы СЭР после процедуры обработки многоразовых наконечников для клизм.</w:t>
      </w:r>
      <w:r w:rsidRPr="002918BE">
        <w:rPr>
          <w:noProof/>
          <w:sz w:val="28"/>
          <w:szCs w:val="28"/>
        </w:rPr>
        <w:drawing>
          <wp:inline distT="0" distB="0" distL="0" distR="0">
            <wp:extent cx="6292850" cy="2124075"/>
            <wp:effectExtent l="0" t="0" r="0" b="952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6" r:lo="rId77" r:qs="rId78" r:cs="rId79"/>
              </a:graphicData>
            </a:graphic>
          </wp:inline>
        </w:drawing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rPr>
          <w:spacing w:val="-10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rPr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Тема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№</w:t>
      </w:r>
      <w:proofErr w:type="gramStart"/>
      <w:r>
        <w:rPr>
          <w:b/>
          <w:bCs/>
          <w:color w:val="000000"/>
          <w:spacing w:val="-10"/>
          <w:w w:val="101"/>
          <w:sz w:val="28"/>
          <w:szCs w:val="28"/>
        </w:rPr>
        <w:t>9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:  катетеризация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мочевого пузыря.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Применение съёмного мочеприёмника.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color w:val="000000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Освоить манипуляцию </w:t>
      </w:r>
      <w:proofErr w:type="gramStart"/>
      <w:r w:rsidRPr="002918BE">
        <w:rPr>
          <w:sz w:val="28"/>
          <w:szCs w:val="28"/>
        </w:rPr>
        <w:t>катетеризации  мочевого</w:t>
      </w:r>
      <w:proofErr w:type="gramEnd"/>
      <w:r w:rsidRPr="002918BE">
        <w:rPr>
          <w:sz w:val="28"/>
          <w:szCs w:val="28"/>
        </w:rPr>
        <w:t xml:space="preserve"> пузыря мягким мочевым катетером  у мужчин и женщин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numPr>
          <w:ilvl w:val="0"/>
          <w:numId w:val="55"/>
        </w:numPr>
        <w:suppressAutoHyphens/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Изучить  методику</w:t>
      </w:r>
      <w:proofErr w:type="gramEnd"/>
      <w:r w:rsidRPr="002918BE">
        <w:rPr>
          <w:sz w:val="28"/>
          <w:szCs w:val="28"/>
        </w:rPr>
        <w:t xml:space="preserve"> проведения катетеризации мягким мочевым катетером  у мужчин и женщин на фантоме.</w:t>
      </w:r>
    </w:p>
    <w:p w:rsidR="00A669BC" w:rsidRPr="002918BE" w:rsidRDefault="00A669BC" w:rsidP="00A669BC">
      <w:pPr>
        <w:numPr>
          <w:ilvl w:val="0"/>
          <w:numId w:val="5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Научиться осуществлять постановку съёмного мочеприёмника и уход.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Обучающийся должен знать:</w:t>
      </w:r>
    </w:p>
    <w:p w:rsidR="00A669BC" w:rsidRPr="002918BE" w:rsidRDefault="00A669BC" w:rsidP="00A669BC">
      <w:pPr>
        <w:suppressAutoHyphens/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5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Анатомо-физиологические особенности строения мочевыделительной системы.</w:t>
      </w:r>
    </w:p>
    <w:p w:rsidR="00A669BC" w:rsidRPr="002918BE" w:rsidRDefault="00A669BC" w:rsidP="00A669BC">
      <w:pPr>
        <w:numPr>
          <w:ilvl w:val="0"/>
          <w:numId w:val="56"/>
        </w:numPr>
        <w:suppressAutoHyphens/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Цели,  показания</w:t>
      </w:r>
      <w:proofErr w:type="gramEnd"/>
      <w:r w:rsidRPr="002918BE">
        <w:rPr>
          <w:sz w:val="28"/>
          <w:szCs w:val="28"/>
        </w:rPr>
        <w:t xml:space="preserve"> и противопоказания к катетеризации мочевого пузыря  и возможные осложнения.</w:t>
      </w:r>
    </w:p>
    <w:p w:rsidR="00A669BC" w:rsidRPr="002918BE" w:rsidRDefault="00A669BC" w:rsidP="00A669BC">
      <w:pPr>
        <w:numPr>
          <w:ilvl w:val="0"/>
          <w:numId w:val="5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катетеров.</w:t>
      </w:r>
    </w:p>
    <w:p w:rsidR="00A669BC" w:rsidRPr="002918BE" w:rsidRDefault="00A669BC" w:rsidP="00A669BC">
      <w:pPr>
        <w:numPr>
          <w:ilvl w:val="0"/>
          <w:numId w:val="5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Глубину введения мочевого катетера женщине и мужчине.</w:t>
      </w:r>
    </w:p>
    <w:p w:rsidR="00A669BC" w:rsidRPr="002918BE" w:rsidRDefault="00A669BC" w:rsidP="00A669BC">
      <w:pPr>
        <w:numPr>
          <w:ilvl w:val="0"/>
          <w:numId w:val="5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Виды съемных мочеприемников.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1"/>
          <w:numId w:val="57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Проводить катетеризацию мочевого пузыря </w:t>
      </w:r>
      <w:proofErr w:type="gramStart"/>
      <w:r w:rsidRPr="002918BE">
        <w:rPr>
          <w:sz w:val="28"/>
          <w:szCs w:val="28"/>
        </w:rPr>
        <w:t>мягким  катетером</w:t>
      </w:r>
      <w:proofErr w:type="gramEnd"/>
      <w:r w:rsidRPr="002918BE">
        <w:rPr>
          <w:sz w:val="28"/>
          <w:szCs w:val="28"/>
        </w:rPr>
        <w:t xml:space="preserve"> у женщин и мужчин.</w:t>
      </w:r>
    </w:p>
    <w:p w:rsidR="00A669BC" w:rsidRPr="002918BE" w:rsidRDefault="00A669BC" w:rsidP="00A669BC">
      <w:pPr>
        <w:numPr>
          <w:ilvl w:val="1"/>
          <w:numId w:val="57"/>
        </w:numPr>
        <w:rPr>
          <w:sz w:val="28"/>
          <w:szCs w:val="28"/>
        </w:rPr>
      </w:pPr>
      <w:r w:rsidRPr="002918BE">
        <w:rPr>
          <w:sz w:val="28"/>
          <w:szCs w:val="28"/>
        </w:rPr>
        <w:t>Проводить промывание мочевого пузыря.</w:t>
      </w:r>
    </w:p>
    <w:p w:rsidR="00A669BC" w:rsidRPr="002918BE" w:rsidRDefault="00A669BC" w:rsidP="00A669BC">
      <w:pPr>
        <w:numPr>
          <w:ilvl w:val="1"/>
          <w:numId w:val="57"/>
        </w:numPr>
        <w:rPr>
          <w:sz w:val="28"/>
          <w:szCs w:val="28"/>
        </w:rPr>
      </w:pPr>
      <w:r w:rsidRPr="002918BE">
        <w:rPr>
          <w:sz w:val="28"/>
          <w:szCs w:val="28"/>
        </w:rPr>
        <w:t>Осуществлять уход за постоянным катетером.</w:t>
      </w:r>
    </w:p>
    <w:p w:rsidR="00A669BC" w:rsidRPr="002918BE" w:rsidRDefault="00A669BC" w:rsidP="00A669BC">
      <w:pPr>
        <w:numPr>
          <w:ilvl w:val="1"/>
          <w:numId w:val="57"/>
        </w:numPr>
        <w:rPr>
          <w:sz w:val="28"/>
          <w:szCs w:val="28"/>
        </w:rPr>
      </w:pPr>
      <w:r w:rsidRPr="002918BE">
        <w:rPr>
          <w:sz w:val="28"/>
          <w:szCs w:val="28"/>
        </w:rPr>
        <w:t>Обучить пациента и его семью уходу за катетером и мочеприемником.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58"/>
        </w:numPr>
        <w:rPr>
          <w:sz w:val="28"/>
          <w:szCs w:val="28"/>
        </w:rPr>
      </w:pPr>
      <w:r w:rsidRPr="002918BE">
        <w:rPr>
          <w:sz w:val="28"/>
          <w:szCs w:val="28"/>
        </w:rPr>
        <w:t>Техникой катетеризации мочевого пузыря мягким мочевым катетером на фантоме.</w:t>
      </w:r>
    </w:p>
    <w:p w:rsidR="00A669BC" w:rsidRPr="002918BE" w:rsidRDefault="00A669BC" w:rsidP="00A669BC">
      <w:pPr>
        <w:numPr>
          <w:ilvl w:val="0"/>
          <w:numId w:val="58"/>
        </w:numPr>
        <w:rPr>
          <w:sz w:val="28"/>
          <w:szCs w:val="28"/>
        </w:rPr>
      </w:pPr>
      <w:r w:rsidRPr="002918BE">
        <w:rPr>
          <w:sz w:val="28"/>
          <w:szCs w:val="28"/>
        </w:rPr>
        <w:t>Методикой обработки инструментария и предметов.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C45DB3">
        <w:rPr>
          <w:b/>
          <w:bCs/>
          <w:color w:val="000000"/>
          <w:spacing w:val="-10"/>
          <w:w w:val="101"/>
          <w:sz w:val="28"/>
          <w:szCs w:val="28"/>
        </w:rPr>
        <w:t>2.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color w:val="000000"/>
          <w:spacing w:val="-16"/>
          <w:w w:val="101"/>
          <w:sz w:val="28"/>
          <w:szCs w:val="28"/>
        </w:rPr>
      </w:pPr>
      <w:r w:rsidRPr="002918BE">
        <w:rPr>
          <w:color w:val="000000"/>
          <w:spacing w:val="-16"/>
          <w:w w:val="101"/>
          <w:sz w:val="28"/>
          <w:szCs w:val="28"/>
        </w:rPr>
        <w:t xml:space="preserve">Мочевой катетер, острая задержка мочи, промывание мочевого </w:t>
      </w:r>
      <w:proofErr w:type="gramStart"/>
      <w:r w:rsidRPr="002918BE">
        <w:rPr>
          <w:color w:val="000000"/>
          <w:spacing w:val="-16"/>
          <w:w w:val="101"/>
          <w:sz w:val="28"/>
          <w:szCs w:val="28"/>
        </w:rPr>
        <w:t>пузыря,  антисептический</w:t>
      </w:r>
      <w:proofErr w:type="gramEnd"/>
      <w:r w:rsidRPr="002918BE">
        <w:rPr>
          <w:color w:val="000000"/>
          <w:spacing w:val="-16"/>
          <w:w w:val="101"/>
          <w:sz w:val="28"/>
          <w:szCs w:val="28"/>
        </w:rPr>
        <w:t xml:space="preserve"> раствор,  мочеприёмник.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58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к занятию: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Анатомия и физиология мочевыделительной системы.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Цели катетеризации, показания, противопоказания и возможные осложнения. Виды катетеров. 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Алгоритм проведения катетеризации мочевого пузыря мягким катетером у женщин и мужчин.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Уход за постоянным мочевым катетером.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пользование съемными мочеприемником.</w:t>
      </w:r>
    </w:p>
    <w:p w:rsidR="00A669BC" w:rsidRPr="002918BE" w:rsidRDefault="00A669BC" w:rsidP="00A669BC">
      <w:pPr>
        <w:numPr>
          <w:ilvl w:val="0"/>
          <w:numId w:val="59"/>
        </w:numPr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Обучение пациента уходу за катетером и пользованию мочеприемником.</w:t>
      </w:r>
    </w:p>
    <w:p w:rsidR="00A669BC" w:rsidRPr="002918BE" w:rsidRDefault="00A669BC" w:rsidP="00A669BC">
      <w:pPr>
        <w:pStyle w:val="311"/>
        <w:numPr>
          <w:ilvl w:val="0"/>
          <w:numId w:val="59"/>
        </w:numPr>
        <w:rPr>
          <w:szCs w:val="28"/>
        </w:rPr>
      </w:pPr>
      <w:r w:rsidRPr="002918BE">
        <w:rPr>
          <w:szCs w:val="28"/>
        </w:rPr>
        <w:t>Подготовка пациента к манипуляции катетеризации мочевого пузыря.</w:t>
      </w:r>
    </w:p>
    <w:p w:rsidR="00A669BC" w:rsidRPr="002918BE" w:rsidRDefault="00A669BC" w:rsidP="00A669BC">
      <w:pPr>
        <w:pStyle w:val="311"/>
        <w:numPr>
          <w:ilvl w:val="0"/>
          <w:numId w:val="59"/>
        </w:numPr>
        <w:rPr>
          <w:szCs w:val="28"/>
        </w:rPr>
      </w:pPr>
      <w:r w:rsidRPr="002918BE">
        <w:rPr>
          <w:szCs w:val="28"/>
        </w:rPr>
        <w:t>Наблюдение и уход за пациентом после окончания процедуры.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4.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Тесты для самоконтроля.</w:t>
      </w:r>
    </w:p>
    <w:p w:rsidR="00A669BC" w:rsidRPr="002918BE" w:rsidRDefault="00A669BC" w:rsidP="00A669BC">
      <w:pPr>
        <w:ind w:left="720"/>
        <w:rPr>
          <w:sz w:val="28"/>
          <w:szCs w:val="28"/>
        </w:rPr>
      </w:pPr>
      <w:r w:rsidRPr="002918BE">
        <w:rPr>
          <w:sz w:val="28"/>
          <w:szCs w:val="28"/>
        </w:rPr>
        <w:t>1.При недержании мочи у женщин в ночные часы желательно использовать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памперсы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резиновое судно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металлическое судно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г) пелёнку с клеёнкой</w:t>
      </w:r>
    </w:p>
    <w:p w:rsidR="00A669BC" w:rsidRPr="002918BE" w:rsidRDefault="00A669BC" w:rsidP="00A669BC">
      <w:pPr>
        <w:ind w:left="720"/>
        <w:rPr>
          <w:sz w:val="28"/>
          <w:szCs w:val="28"/>
        </w:rPr>
      </w:pPr>
      <w:r w:rsidRPr="002918BE">
        <w:rPr>
          <w:sz w:val="28"/>
          <w:szCs w:val="28"/>
        </w:rPr>
        <w:t>2.Катетеризация мочевого пузыря женщины проводится катетером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а) любым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б) только мягким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в) полужестким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г) жестким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3.Показания для промывания мочевого пузыря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а) отёки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lastRenderedPageBreak/>
        <w:t xml:space="preserve">б) </w:t>
      </w:r>
      <w:proofErr w:type="spellStart"/>
      <w:r w:rsidRPr="002918BE">
        <w:rPr>
          <w:i w:val="0"/>
          <w:color w:val="000000"/>
          <w:spacing w:val="-10"/>
          <w:w w:val="101"/>
          <w:sz w:val="28"/>
          <w:szCs w:val="28"/>
        </w:rPr>
        <w:t>цистостома</w:t>
      </w:r>
      <w:proofErr w:type="spellEnd"/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в) повышенное артериальное давление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г) взятие мочи на микробиологическое исследование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4.Показанием к катетеризации является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а) появление отёков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б) недержание мочи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 xml:space="preserve">в) задержка </w:t>
      </w:r>
      <w:proofErr w:type="gramStart"/>
      <w:r w:rsidRPr="002918BE">
        <w:rPr>
          <w:i w:val="0"/>
          <w:color w:val="000000"/>
          <w:spacing w:val="-10"/>
          <w:w w:val="101"/>
          <w:sz w:val="28"/>
          <w:szCs w:val="28"/>
        </w:rPr>
        <w:t>мочеиспускания ,</w:t>
      </w:r>
      <w:proofErr w:type="gramEnd"/>
      <w:r w:rsidRPr="002918BE">
        <w:rPr>
          <w:i w:val="0"/>
          <w:color w:val="000000"/>
          <w:spacing w:val="-10"/>
          <w:w w:val="101"/>
          <w:sz w:val="28"/>
          <w:szCs w:val="28"/>
        </w:rPr>
        <w:t xml:space="preserve">  вызванная травмой мочеиспускательного канала, 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г) острая задержка мочи более 6 часов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5.Противопоказанием катетеризации мочевого пузыря является: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а) кровь в моче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б) травма мочеиспускательного канала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в) боли в области мочевого пузыря</w:t>
      </w:r>
    </w:p>
    <w:p w:rsidR="00A669BC" w:rsidRPr="002918BE" w:rsidRDefault="00A669BC" w:rsidP="00A669BC">
      <w:pPr>
        <w:pStyle w:val="Ioaaou"/>
        <w:spacing w:after="0"/>
        <w:ind w:left="36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г) недержание мочи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color w:val="000000"/>
          <w:spacing w:val="-10"/>
          <w:w w:val="101"/>
          <w:sz w:val="28"/>
          <w:szCs w:val="28"/>
        </w:rPr>
      </w:pPr>
      <w:r w:rsidRPr="002918BE">
        <w:rPr>
          <w:i w:val="0"/>
          <w:color w:val="000000"/>
          <w:spacing w:val="-10"/>
          <w:w w:val="101"/>
          <w:sz w:val="28"/>
          <w:szCs w:val="28"/>
        </w:rPr>
        <w:t>Эталоны ответов:</w:t>
      </w:r>
    </w:p>
    <w:p w:rsidR="00A669BC" w:rsidRPr="002918BE" w:rsidRDefault="00A669BC" w:rsidP="00A669BC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а</w:t>
      </w:r>
    </w:p>
    <w:p w:rsidR="00A669BC" w:rsidRPr="002918BE" w:rsidRDefault="00A669BC" w:rsidP="00A669BC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а</w:t>
      </w:r>
    </w:p>
    <w:p w:rsidR="00A669BC" w:rsidRPr="002918BE" w:rsidRDefault="00A669BC" w:rsidP="00A669BC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б</w:t>
      </w:r>
    </w:p>
    <w:p w:rsidR="00A669BC" w:rsidRPr="002918BE" w:rsidRDefault="00A669BC" w:rsidP="00A669BC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г</w:t>
      </w:r>
    </w:p>
    <w:p w:rsidR="00A669BC" w:rsidRPr="002918BE" w:rsidRDefault="00A669BC" w:rsidP="00A669BC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а, б, в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8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8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8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8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8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C45DB3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C45DB3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C45DB3" w:rsidRDefault="00A669BC" w:rsidP="00A669BC">
      <w:pPr>
        <w:widowControl w:val="0"/>
        <w:shd w:val="clear" w:color="auto" w:fill="FFFFFF"/>
        <w:ind w:right="34" w:firstLine="709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 xml:space="preserve"> «Катетеризация мочевого пузыря» (выполнить в рабочей тетради).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Цель: Подготовить обучающихся к занятию по теме катетеризация мочевого пузыря.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1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Основные понятия и термины.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Изучив материал учебника «Основы сестринского дела», дополни формулировки и запомни их:</w:t>
      </w:r>
    </w:p>
    <w:p w:rsidR="00A669BC" w:rsidRPr="002918BE" w:rsidRDefault="00A669BC" w:rsidP="00A669BC">
      <w:pPr>
        <w:rPr>
          <w:sz w:val="28"/>
          <w:szCs w:val="28"/>
        </w:rPr>
      </w:pPr>
      <w:proofErr w:type="spellStart"/>
      <w:r w:rsidRPr="002918BE">
        <w:rPr>
          <w:sz w:val="28"/>
          <w:szCs w:val="28"/>
        </w:rPr>
        <w:t>Дизурические</w:t>
      </w:r>
      <w:proofErr w:type="spellEnd"/>
      <w:r w:rsidRPr="002918BE">
        <w:rPr>
          <w:sz w:val="28"/>
          <w:szCs w:val="28"/>
        </w:rPr>
        <w:t xml:space="preserve"> расстройства - 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Ишурия - 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Анурия - __________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Полиурия - _________</w:t>
      </w:r>
    </w:p>
    <w:p w:rsidR="00A669BC" w:rsidRPr="002918BE" w:rsidRDefault="00A669BC" w:rsidP="00A669BC">
      <w:pPr>
        <w:rPr>
          <w:sz w:val="28"/>
          <w:szCs w:val="28"/>
        </w:rPr>
      </w:pPr>
      <w:proofErr w:type="spellStart"/>
      <w:r w:rsidRPr="002918BE">
        <w:rPr>
          <w:sz w:val="28"/>
          <w:szCs w:val="28"/>
        </w:rPr>
        <w:lastRenderedPageBreak/>
        <w:t>Олигоурия</w:t>
      </w:r>
      <w:proofErr w:type="spellEnd"/>
      <w:r w:rsidRPr="002918BE">
        <w:rPr>
          <w:sz w:val="28"/>
          <w:szCs w:val="28"/>
        </w:rPr>
        <w:t xml:space="preserve"> - ________</w:t>
      </w:r>
    </w:p>
    <w:p w:rsidR="00A669BC" w:rsidRPr="002918BE" w:rsidRDefault="00A669BC" w:rsidP="00A669BC">
      <w:pPr>
        <w:rPr>
          <w:sz w:val="28"/>
          <w:szCs w:val="28"/>
        </w:rPr>
      </w:pPr>
      <w:proofErr w:type="spellStart"/>
      <w:r w:rsidRPr="002918BE">
        <w:rPr>
          <w:sz w:val="28"/>
          <w:szCs w:val="28"/>
        </w:rPr>
        <w:t>Странгурия</w:t>
      </w:r>
      <w:proofErr w:type="spellEnd"/>
      <w:r w:rsidRPr="002918BE">
        <w:rPr>
          <w:sz w:val="28"/>
          <w:szCs w:val="28"/>
        </w:rPr>
        <w:t xml:space="preserve"> - 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Гематурия - 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Недержание мочи - ____________________________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2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Строение мочевыделительной системы.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</w:t>
      </w:r>
      <w:proofErr w:type="gramStart"/>
      <w:r w:rsidRPr="002918BE">
        <w:rPr>
          <w:sz w:val="28"/>
          <w:szCs w:val="28"/>
        </w:rPr>
        <w:t>вспомни  материал</w:t>
      </w:r>
      <w:proofErr w:type="gramEnd"/>
      <w:r w:rsidRPr="002918BE">
        <w:rPr>
          <w:sz w:val="28"/>
          <w:szCs w:val="28"/>
        </w:rPr>
        <w:t xml:space="preserve"> по анатомии, строения мочевыделительной системы заполни схему.</w:t>
      </w:r>
    </w:p>
    <w:p w:rsidR="00A669BC" w:rsidRPr="002918BE" w:rsidRDefault="00A669BC" w:rsidP="00A669B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</w:t>
      </w:r>
    </w:p>
    <w:p w:rsidR="00A669BC" w:rsidRPr="002918BE" w:rsidRDefault="00A669BC" w:rsidP="00A669B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</w:t>
      </w:r>
    </w:p>
    <w:p w:rsidR="00A669BC" w:rsidRPr="002918BE" w:rsidRDefault="00A669BC" w:rsidP="00A669B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</w:t>
      </w:r>
    </w:p>
    <w:p w:rsidR="00A669BC" w:rsidRPr="002918BE" w:rsidRDefault="00A669BC" w:rsidP="00A669B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</w:t>
      </w:r>
    </w:p>
    <w:p w:rsidR="00A669BC" w:rsidRPr="002918BE" w:rsidRDefault="00A669BC" w:rsidP="00A669B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отметь длину мочеиспускательного канала </w:t>
      </w:r>
      <w:proofErr w:type="gramStart"/>
      <w:r w:rsidRPr="002918BE">
        <w:rPr>
          <w:sz w:val="28"/>
          <w:szCs w:val="28"/>
        </w:rPr>
        <w:t>у  мужчин</w:t>
      </w:r>
      <w:proofErr w:type="gramEnd"/>
      <w:r w:rsidRPr="002918BE">
        <w:rPr>
          <w:sz w:val="28"/>
          <w:szCs w:val="28"/>
        </w:rPr>
        <w:t xml:space="preserve">  ____ см., длина мочеиспускательного канала женщин _____ см.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3</w:t>
      </w: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  <w:r w:rsidRPr="002918BE">
        <w:rPr>
          <w:sz w:val="28"/>
          <w:szCs w:val="28"/>
        </w:rPr>
        <w:t>Основные симптомы при заболеваниях мочевыделительной системы. Изучив материал учебника «Основы сестринского дела», выпиши основные симптомы при заболеваниях мочевыделительной системы</w:t>
      </w: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pBdr>
          <w:bottom w:val="single" w:sz="12" w:space="1" w:color="auto"/>
        </w:pBd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4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Характеристика диеты. Изучив материал учебника «Основы сестринского дела», раздел «организация питания», дай характеристику диеты, назначаемой при заболевании мочевыделительной системы: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Диета №_________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Показания к </w:t>
      </w:r>
      <w:proofErr w:type="gramStart"/>
      <w:r w:rsidRPr="002918BE">
        <w:rPr>
          <w:sz w:val="28"/>
          <w:szCs w:val="28"/>
        </w:rPr>
        <w:t>назначению:_</w:t>
      </w:r>
      <w:proofErr w:type="gramEnd"/>
      <w:r w:rsidRPr="002918BE">
        <w:rPr>
          <w:sz w:val="28"/>
          <w:szCs w:val="28"/>
        </w:rPr>
        <w:t>_____________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Характеристика:_</w:t>
      </w:r>
      <w:proofErr w:type="gramEnd"/>
      <w:r w:rsidRPr="002918BE">
        <w:rPr>
          <w:sz w:val="28"/>
          <w:szCs w:val="28"/>
        </w:rPr>
        <w:t>_____________________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Ограничиваются:_</w:t>
      </w:r>
      <w:proofErr w:type="gramEnd"/>
      <w:r w:rsidRPr="002918BE">
        <w:rPr>
          <w:sz w:val="28"/>
          <w:szCs w:val="28"/>
        </w:rPr>
        <w:t>______________________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Исключаются:_</w:t>
      </w:r>
      <w:proofErr w:type="gramEnd"/>
      <w:r w:rsidRPr="002918BE">
        <w:rPr>
          <w:sz w:val="28"/>
          <w:szCs w:val="28"/>
        </w:rPr>
        <w:t>__________________________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lastRenderedPageBreak/>
        <w:t>Задание 5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Виды катетеров: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Изучив материал учебника «Основы сестринского дела»: </w:t>
      </w:r>
    </w:p>
    <w:p w:rsidR="00A669BC" w:rsidRPr="002918BE" w:rsidRDefault="00A669BC" w:rsidP="00A669BC">
      <w:pPr>
        <w:numPr>
          <w:ilvl w:val="0"/>
          <w:numId w:val="23"/>
        </w:numPr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Заполни схему</w:t>
      </w:r>
      <w:r w:rsidRPr="002918BE">
        <w:rPr>
          <w:noProof/>
          <w:sz w:val="28"/>
          <w:szCs w:val="28"/>
        </w:rPr>
        <w:drawing>
          <wp:inline distT="0" distB="0" distL="0" distR="0">
            <wp:extent cx="5734050" cy="2590800"/>
            <wp:effectExtent l="76200" t="0" r="9525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</w:p>
    <w:p w:rsidR="00A669BC" w:rsidRPr="002918BE" w:rsidRDefault="00A669BC" w:rsidP="00A669BC">
      <w:pPr>
        <w:numPr>
          <w:ilvl w:val="0"/>
          <w:numId w:val="23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Дополни определение: уретральный катетер это –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6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Катетеризация мочевого пузыря.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Изучив материал учебника «Основы сестринского дела» и алгоритм манипуляции «катетеризация мочевого пузыря»: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перечисли показания для катетеризация мочевого пузыря:</w:t>
      </w:r>
    </w:p>
    <w:p w:rsidR="00A669BC" w:rsidRPr="002918BE" w:rsidRDefault="00A669BC" w:rsidP="00A669BC">
      <w:pPr>
        <w:numPr>
          <w:ilvl w:val="0"/>
          <w:numId w:val="24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_________________________________</w:t>
      </w:r>
    </w:p>
    <w:p w:rsidR="00A669BC" w:rsidRPr="002918BE" w:rsidRDefault="00A669BC" w:rsidP="00A669BC">
      <w:pPr>
        <w:numPr>
          <w:ilvl w:val="0"/>
          <w:numId w:val="24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_________________________________</w:t>
      </w:r>
    </w:p>
    <w:p w:rsidR="00A669BC" w:rsidRPr="002918BE" w:rsidRDefault="00A669BC" w:rsidP="00A669BC">
      <w:pPr>
        <w:numPr>
          <w:ilvl w:val="0"/>
          <w:numId w:val="24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ответь письменно на вопрос, какие антисептические растворы можно использовать для подмывания перед </w:t>
      </w:r>
      <w:proofErr w:type="gramStart"/>
      <w:r w:rsidRPr="002918BE">
        <w:rPr>
          <w:sz w:val="28"/>
          <w:szCs w:val="28"/>
        </w:rPr>
        <w:t>катетеризацией?_</w:t>
      </w:r>
      <w:proofErr w:type="gramEnd"/>
      <w:r w:rsidRPr="002918BE">
        <w:rPr>
          <w:sz w:val="28"/>
          <w:szCs w:val="28"/>
        </w:rPr>
        <w:t>____________________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3. выпиши возможные осложнения при катетеризации мочевого пузыря:</w:t>
      </w:r>
    </w:p>
    <w:p w:rsidR="00A669BC" w:rsidRPr="002918BE" w:rsidRDefault="00A669BC" w:rsidP="00A669BC">
      <w:pPr>
        <w:numPr>
          <w:ilvl w:val="0"/>
          <w:numId w:val="25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__________________________________________</w:t>
      </w:r>
    </w:p>
    <w:p w:rsidR="00A669BC" w:rsidRPr="002918BE" w:rsidRDefault="00A669BC" w:rsidP="00A669BC">
      <w:pPr>
        <w:numPr>
          <w:ilvl w:val="0"/>
          <w:numId w:val="25"/>
        </w:numPr>
        <w:spacing w:after="200"/>
        <w:contextualSpacing/>
        <w:rPr>
          <w:sz w:val="28"/>
          <w:szCs w:val="28"/>
        </w:rPr>
      </w:pPr>
      <w:r w:rsidRPr="002918BE">
        <w:rPr>
          <w:sz w:val="28"/>
          <w:szCs w:val="28"/>
        </w:rPr>
        <w:t>__________________________________________</w:t>
      </w:r>
    </w:p>
    <w:p w:rsidR="00A669BC" w:rsidRPr="002918BE" w:rsidRDefault="00A669BC" w:rsidP="00A669BC">
      <w:pPr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Задание 7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Санитарно-</w:t>
      </w:r>
      <w:proofErr w:type="spellStart"/>
      <w:r w:rsidRPr="002918BE">
        <w:rPr>
          <w:sz w:val="28"/>
          <w:szCs w:val="28"/>
        </w:rPr>
        <w:t>противоэпидемичекий</w:t>
      </w:r>
      <w:proofErr w:type="spellEnd"/>
      <w:r w:rsidRPr="002918BE">
        <w:rPr>
          <w:sz w:val="28"/>
          <w:szCs w:val="28"/>
        </w:rPr>
        <w:t xml:space="preserve"> режим.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1. используя полученные знания, составь схему обработки мягких катетеров после использования (условие: </w:t>
      </w:r>
      <w:proofErr w:type="spellStart"/>
      <w:r w:rsidRPr="002918BE">
        <w:rPr>
          <w:sz w:val="28"/>
          <w:szCs w:val="28"/>
        </w:rPr>
        <w:t>дезинфектант</w:t>
      </w:r>
      <w:proofErr w:type="spellEnd"/>
      <w:r w:rsidRPr="002918BE">
        <w:rPr>
          <w:sz w:val="28"/>
          <w:szCs w:val="28"/>
        </w:rPr>
        <w:t xml:space="preserve"> – хлорамин): </w:t>
      </w: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  <w:r w:rsidRPr="002918BE">
        <w:rPr>
          <w:noProof/>
          <w:sz w:val="28"/>
          <w:szCs w:val="28"/>
        </w:rPr>
        <w:lastRenderedPageBreak/>
        <w:drawing>
          <wp:inline distT="0" distB="0" distL="0" distR="0">
            <wp:extent cx="5724525" cy="2312670"/>
            <wp:effectExtent l="0" t="0" r="0" b="1143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inline>
        </w:drawing>
      </w:r>
    </w:p>
    <w:p w:rsidR="00A669BC" w:rsidRPr="002918BE" w:rsidRDefault="00A669BC" w:rsidP="00A669BC">
      <w:pPr>
        <w:jc w:val="center"/>
        <w:rPr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proofErr w:type="gramStart"/>
      <w:r w:rsidRPr="002918BE">
        <w:rPr>
          <w:b/>
          <w:sz w:val="28"/>
          <w:szCs w:val="28"/>
        </w:rPr>
        <w:t>Тема:  манипуляции</w:t>
      </w:r>
      <w:proofErr w:type="gramEnd"/>
      <w:r w:rsidRPr="002918BE">
        <w:rPr>
          <w:b/>
          <w:sz w:val="28"/>
          <w:szCs w:val="28"/>
        </w:rPr>
        <w:t xml:space="preserve">, связанные с уходом за </w:t>
      </w:r>
      <w:proofErr w:type="spellStart"/>
      <w:r w:rsidRPr="002918BE">
        <w:rPr>
          <w:b/>
          <w:sz w:val="28"/>
          <w:szCs w:val="28"/>
        </w:rPr>
        <w:t>стомами</w:t>
      </w:r>
      <w:proofErr w:type="spellEnd"/>
      <w:r w:rsidRPr="002918BE">
        <w:rPr>
          <w:b/>
          <w:sz w:val="28"/>
          <w:szCs w:val="28"/>
        </w:rPr>
        <w:t xml:space="preserve">. 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Научиться осуществлять уход за </w:t>
      </w:r>
      <w:proofErr w:type="spellStart"/>
      <w:r w:rsidRPr="002918BE">
        <w:rPr>
          <w:sz w:val="28"/>
          <w:szCs w:val="28"/>
        </w:rPr>
        <w:t>стомированными</w:t>
      </w:r>
      <w:proofErr w:type="spellEnd"/>
      <w:r w:rsidRPr="002918BE">
        <w:rPr>
          <w:sz w:val="28"/>
          <w:szCs w:val="28"/>
        </w:rPr>
        <w:t xml:space="preserve"> пациентами.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Осуществлять уход за пациентом имеющим </w:t>
      </w:r>
      <w:proofErr w:type="spellStart"/>
      <w:r w:rsidRPr="002918BE">
        <w:rPr>
          <w:sz w:val="28"/>
          <w:szCs w:val="28"/>
        </w:rPr>
        <w:t>гастростому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proofErr w:type="gramStart"/>
      <w:r w:rsidRPr="002918BE">
        <w:rPr>
          <w:sz w:val="28"/>
          <w:szCs w:val="28"/>
        </w:rPr>
        <w:t>цистостому</w:t>
      </w:r>
      <w:proofErr w:type="spellEnd"/>
      <w:r w:rsidRPr="002918BE">
        <w:rPr>
          <w:sz w:val="28"/>
          <w:szCs w:val="28"/>
        </w:rPr>
        <w:t xml:space="preserve">,  </w:t>
      </w:r>
      <w:proofErr w:type="spellStart"/>
      <w:r w:rsidRPr="002918BE">
        <w:rPr>
          <w:sz w:val="28"/>
          <w:szCs w:val="28"/>
        </w:rPr>
        <w:t>колостому</w:t>
      </w:r>
      <w:proofErr w:type="spellEnd"/>
      <w:proofErr w:type="gramEnd"/>
      <w:r w:rsidRPr="002918BE">
        <w:rPr>
          <w:sz w:val="28"/>
          <w:szCs w:val="28"/>
        </w:rPr>
        <w:t xml:space="preserve">,  </w:t>
      </w:r>
      <w:proofErr w:type="spellStart"/>
      <w:r w:rsidRPr="002918BE">
        <w:rPr>
          <w:sz w:val="28"/>
          <w:szCs w:val="28"/>
        </w:rPr>
        <w:t>трахеостому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Студент должен знать: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1. предметы и средства ухода за </w:t>
      </w:r>
      <w:proofErr w:type="spellStart"/>
      <w:r w:rsidRPr="002918BE">
        <w:rPr>
          <w:sz w:val="28"/>
          <w:szCs w:val="28"/>
        </w:rPr>
        <w:t>стомами</w:t>
      </w:r>
      <w:proofErr w:type="spellEnd"/>
      <w:r w:rsidRPr="002918BE">
        <w:rPr>
          <w:sz w:val="28"/>
          <w:szCs w:val="28"/>
        </w:rPr>
        <w:t>;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2. особенности питания при наличии </w:t>
      </w:r>
      <w:proofErr w:type="spellStart"/>
      <w:r w:rsidRPr="002918BE">
        <w:rPr>
          <w:sz w:val="28"/>
          <w:szCs w:val="28"/>
        </w:rPr>
        <w:t>стом</w:t>
      </w:r>
      <w:proofErr w:type="spellEnd"/>
      <w:r w:rsidRPr="002918BE">
        <w:rPr>
          <w:sz w:val="28"/>
          <w:szCs w:val="28"/>
        </w:rPr>
        <w:t xml:space="preserve"> пищеварительного тракта;</w:t>
      </w:r>
    </w:p>
    <w:p w:rsidR="00A669BC" w:rsidRPr="002918BE" w:rsidRDefault="00A669BC" w:rsidP="00A669BC">
      <w:p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3.виды калоприёмников и правила работы с ними.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Студент должен уметь:</w:t>
      </w:r>
    </w:p>
    <w:p w:rsidR="00A669BC" w:rsidRPr="002918BE" w:rsidRDefault="00A669BC" w:rsidP="00A669BC">
      <w:pPr>
        <w:numPr>
          <w:ilvl w:val="0"/>
          <w:numId w:val="11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фиксировать </w:t>
      </w:r>
      <w:proofErr w:type="spellStart"/>
      <w:r w:rsidRPr="002918BE">
        <w:rPr>
          <w:sz w:val="28"/>
          <w:szCs w:val="28"/>
        </w:rPr>
        <w:t>трахеостомическую</w:t>
      </w:r>
      <w:proofErr w:type="spellEnd"/>
      <w:r w:rsidRPr="002918BE">
        <w:rPr>
          <w:sz w:val="28"/>
          <w:szCs w:val="28"/>
        </w:rPr>
        <w:t xml:space="preserve"> трубку с помощью повязки и осуществить туалет трахеи и бронхов на фантоме;</w:t>
      </w:r>
    </w:p>
    <w:p w:rsidR="00A669BC" w:rsidRPr="002918BE" w:rsidRDefault="00A669BC" w:rsidP="00A669BC">
      <w:pPr>
        <w:numPr>
          <w:ilvl w:val="0"/>
          <w:numId w:val="11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промыть мочевой пузырь через надлобковый дренаж антисептическим раствором и сменить мочеприёмник на фантоме;</w:t>
      </w:r>
    </w:p>
    <w:p w:rsidR="00A669BC" w:rsidRPr="002918BE" w:rsidRDefault="00A669BC" w:rsidP="00A669BC">
      <w:pPr>
        <w:numPr>
          <w:ilvl w:val="0"/>
          <w:numId w:val="11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промыть </w:t>
      </w:r>
      <w:proofErr w:type="spellStart"/>
      <w:r w:rsidRPr="002918BE">
        <w:rPr>
          <w:sz w:val="28"/>
          <w:szCs w:val="28"/>
        </w:rPr>
        <w:t>илео</w:t>
      </w:r>
      <w:proofErr w:type="spellEnd"/>
      <w:r w:rsidRPr="002918BE">
        <w:rPr>
          <w:sz w:val="28"/>
          <w:szCs w:val="28"/>
        </w:rPr>
        <w:t xml:space="preserve">- и </w:t>
      </w:r>
      <w:proofErr w:type="spellStart"/>
      <w:r w:rsidRPr="002918BE">
        <w:rPr>
          <w:sz w:val="28"/>
          <w:szCs w:val="28"/>
        </w:rPr>
        <w:t>колостому</w:t>
      </w:r>
      <w:proofErr w:type="spellEnd"/>
      <w:r w:rsidRPr="002918BE">
        <w:rPr>
          <w:sz w:val="28"/>
          <w:szCs w:val="28"/>
        </w:rPr>
        <w:t xml:space="preserve"> и сменить калоприёмник на фантоме;</w:t>
      </w:r>
    </w:p>
    <w:p w:rsidR="00A669BC" w:rsidRPr="002918BE" w:rsidRDefault="00A669BC" w:rsidP="00A669BC">
      <w:pPr>
        <w:numPr>
          <w:ilvl w:val="0"/>
          <w:numId w:val="11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Обучить пациента и его родственников уходу за </w:t>
      </w:r>
      <w:proofErr w:type="spellStart"/>
      <w:r w:rsidRPr="002918BE">
        <w:rPr>
          <w:sz w:val="28"/>
          <w:szCs w:val="28"/>
        </w:rPr>
        <w:t>стомой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12"/>
        </w:numPr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Техникой обработки кожи вокруг </w:t>
      </w:r>
      <w:proofErr w:type="spellStart"/>
      <w:r w:rsidRPr="002918BE">
        <w:rPr>
          <w:sz w:val="28"/>
          <w:szCs w:val="28"/>
        </w:rPr>
        <w:t>стом</w:t>
      </w:r>
      <w:proofErr w:type="spellEnd"/>
      <w:r w:rsidRPr="002918BE">
        <w:rPr>
          <w:sz w:val="28"/>
          <w:szCs w:val="28"/>
        </w:rPr>
        <w:t xml:space="preserve"> и наложения асептической повязки на фантоме.</w:t>
      </w:r>
    </w:p>
    <w:p w:rsidR="00A669BC" w:rsidRPr="002918BE" w:rsidRDefault="00A669BC" w:rsidP="00A669BC">
      <w:pPr>
        <w:suppressAutoHyphens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12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: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трахеостома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гастростома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илеостома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колостома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цистостома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; </w:t>
      </w:r>
      <w:proofErr w:type="spellStart"/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колоприёмник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трахеостомическая</w:t>
      </w:r>
      <w:proofErr w:type="spellEnd"/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трубка, 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электроотсос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,  паста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Лассара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12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lastRenderedPageBreak/>
        <w:t>Вопросы к занятию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Виды </w:t>
      </w:r>
      <w:proofErr w:type="spellStart"/>
      <w:r w:rsidRPr="002918BE">
        <w:rPr>
          <w:sz w:val="28"/>
          <w:szCs w:val="28"/>
        </w:rPr>
        <w:t>стом</w:t>
      </w:r>
      <w:proofErr w:type="spellEnd"/>
      <w:r w:rsidRPr="002918BE">
        <w:rPr>
          <w:sz w:val="28"/>
          <w:szCs w:val="28"/>
        </w:rPr>
        <w:t xml:space="preserve">: </w:t>
      </w:r>
      <w:proofErr w:type="spellStart"/>
      <w:r w:rsidRPr="002918BE">
        <w:rPr>
          <w:sz w:val="28"/>
          <w:szCs w:val="28"/>
        </w:rPr>
        <w:t>трахеостома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r w:rsidRPr="002918BE">
        <w:rPr>
          <w:sz w:val="28"/>
          <w:szCs w:val="28"/>
        </w:rPr>
        <w:t>гастростома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r w:rsidRPr="002918BE">
        <w:rPr>
          <w:sz w:val="28"/>
          <w:szCs w:val="28"/>
        </w:rPr>
        <w:t>илеостома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r w:rsidRPr="002918BE">
        <w:rPr>
          <w:sz w:val="28"/>
          <w:szCs w:val="28"/>
        </w:rPr>
        <w:t>колостома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r w:rsidRPr="002918BE">
        <w:rPr>
          <w:sz w:val="28"/>
          <w:szCs w:val="28"/>
        </w:rPr>
        <w:t>цистостома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Право пациента, имеющего </w:t>
      </w:r>
      <w:proofErr w:type="spellStart"/>
      <w:r w:rsidRPr="002918BE">
        <w:rPr>
          <w:sz w:val="28"/>
          <w:szCs w:val="28"/>
        </w:rPr>
        <w:t>стому</w:t>
      </w:r>
      <w:proofErr w:type="spellEnd"/>
      <w:r w:rsidRPr="002918BE">
        <w:rPr>
          <w:sz w:val="28"/>
          <w:szCs w:val="28"/>
        </w:rPr>
        <w:t>, на конфиденциальность.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Уход за </w:t>
      </w:r>
      <w:proofErr w:type="spellStart"/>
      <w:r w:rsidRPr="002918BE">
        <w:rPr>
          <w:sz w:val="28"/>
          <w:szCs w:val="28"/>
        </w:rPr>
        <w:t>трахеостомой</w:t>
      </w:r>
      <w:proofErr w:type="spellEnd"/>
      <w:r w:rsidRPr="002918BE">
        <w:rPr>
          <w:sz w:val="28"/>
          <w:szCs w:val="28"/>
        </w:rPr>
        <w:t xml:space="preserve">. Виды </w:t>
      </w:r>
      <w:proofErr w:type="spellStart"/>
      <w:r w:rsidRPr="002918BE">
        <w:rPr>
          <w:sz w:val="28"/>
          <w:szCs w:val="28"/>
        </w:rPr>
        <w:t>трахеостомических</w:t>
      </w:r>
      <w:proofErr w:type="spellEnd"/>
      <w:r w:rsidRPr="002918BE">
        <w:rPr>
          <w:sz w:val="28"/>
          <w:szCs w:val="28"/>
        </w:rPr>
        <w:t xml:space="preserve"> трубок. Фиксация трубки с помощью повязки. Периодическая аспирация содержимого трахеи и бронхов. Речевой контакт с пациентом.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Особенности питания при наличии </w:t>
      </w:r>
      <w:proofErr w:type="spellStart"/>
      <w:r w:rsidRPr="002918BE">
        <w:rPr>
          <w:sz w:val="28"/>
          <w:szCs w:val="28"/>
        </w:rPr>
        <w:t>стомы</w:t>
      </w:r>
      <w:proofErr w:type="spellEnd"/>
      <w:r w:rsidRPr="002918BE">
        <w:rPr>
          <w:sz w:val="28"/>
          <w:szCs w:val="28"/>
        </w:rPr>
        <w:t xml:space="preserve"> пищеварительного тракта.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Уход за </w:t>
      </w:r>
      <w:proofErr w:type="spellStart"/>
      <w:r w:rsidRPr="002918BE">
        <w:rPr>
          <w:sz w:val="28"/>
          <w:szCs w:val="28"/>
        </w:rPr>
        <w:t>гастростомой</w:t>
      </w:r>
      <w:proofErr w:type="spellEnd"/>
      <w:r w:rsidRPr="002918BE">
        <w:rPr>
          <w:sz w:val="28"/>
          <w:szCs w:val="28"/>
        </w:rPr>
        <w:t xml:space="preserve">, </w:t>
      </w:r>
      <w:proofErr w:type="spellStart"/>
      <w:r w:rsidRPr="002918BE">
        <w:rPr>
          <w:sz w:val="28"/>
          <w:szCs w:val="28"/>
        </w:rPr>
        <w:t>илеостомой</w:t>
      </w:r>
      <w:proofErr w:type="spellEnd"/>
      <w:r w:rsidRPr="002918BE">
        <w:rPr>
          <w:sz w:val="28"/>
          <w:szCs w:val="28"/>
        </w:rPr>
        <w:t xml:space="preserve"> и </w:t>
      </w:r>
      <w:proofErr w:type="spellStart"/>
      <w:r w:rsidRPr="002918BE">
        <w:rPr>
          <w:sz w:val="28"/>
          <w:szCs w:val="28"/>
        </w:rPr>
        <w:t>колостомой</w:t>
      </w:r>
      <w:proofErr w:type="spellEnd"/>
      <w:r w:rsidRPr="002918BE">
        <w:rPr>
          <w:sz w:val="28"/>
          <w:szCs w:val="28"/>
        </w:rPr>
        <w:t xml:space="preserve">. Особенности питания при наличии </w:t>
      </w:r>
      <w:proofErr w:type="spellStart"/>
      <w:r w:rsidRPr="002918BE">
        <w:rPr>
          <w:sz w:val="28"/>
          <w:szCs w:val="28"/>
        </w:rPr>
        <w:t>стомы</w:t>
      </w:r>
      <w:proofErr w:type="spellEnd"/>
      <w:r w:rsidRPr="002918BE">
        <w:rPr>
          <w:sz w:val="28"/>
          <w:szCs w:val="28"/>
        </w:rPr>
        <w:t xml:space="preserve"> пищеварительного тракта. Виды калоприемников для </w:t>
      </w:r>
      <w:proofErr w:type="spellStart"/>
      <w:r w:rsidRPr="002918BE">
        <w:rPr>
          <w:sz w:val="28"/>
          <w:szCs w:val="28"/>
        </w:rPr>
        <w:t>илеостомы</w:t>
      </w:r>
      <w:proofErr w:type="spellEnd"/>
      <w:r w:rsidRPr="002918BE">
        <w:rPr>
          <w:sz w:val="28"/>
          <w:szCs w:val="28"/>
        </w:rPr>
        <w:t xml:space="preserve"> и </w:t>
      </w:r>
      <w:proofErr w:type="spellStart"/>
      <w:r w:rsidRPr="002918BE">
        <w:rPr>
          <w:sz w:val="28"/>
          <w:szCs w:val="28"/>
        </w:rPr>
        <w:t>колостомы</w:t>
      </w:r>
      <w:proofErr w:type="spellEnd"/>
      <w:r w:rsidRPr="002918BE">
        <w:rPr>
          <w:sz w:val="28"/>
          <w:szCs w:val="28"/>
        </w:rPr>
        <w:t>: однокомпонентные, двухкомпонентные, прозрачные, матовые, с фильтром и без фильтров.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proofErr w:type="spellStart"/>
      <w:r w:rsidRPr="002918BE">
        <w:rPr>
          <w:sz w:val="28"/>
          <w:szCs w:val="28"/>
        </w:rPr>
        <w:t>Миникалоприемники</w:t>
      </w:r>
      <w:proofErr w:type="spellEnd"/>
      <w:r w:rsidRPr="002918BE">
        <w:rPr>
          <w:sz w:val="28"/>
          <w:szCs w:val="28"/>
        </w:rPr>
        <w:t xml:space="preserve">. Промывание </w:t>
      </w:r>
      <w:proofErr w:type="spellStart"/>
      <w:r w:rsidRPr="002918BE">
        <w:rPr>
          <w:sz w:val="28"/>
          <w:szCs w:val="28"/>
        </w:rPr>
        <w:t>стомы</w:t>
      </w:r>
      <w:proofErr w:type="spellEnd"/>
      <w:r w:rsidRPr="002918BE">
        <w:rPr>
          <w:sz w:val="28"/>
          <w:szCs w:val="28"/>
        </w:rPr>
        <w:t xml:space="preserve"> и смена калоприемника. Защита кожи вокруг </w:t>
      </w:r>
      <w:proofErr w:type="spellStart"/>
      <w:r w:rsidRPr="002918BE">
        <w:rPr>
          <w:sz w:val="28"/>
          <w:szCs w:val="28"/>
        </w:rPr>
        <w:t>стомы</w:t>
      </w:r>
      <w:proofErr w:type="spellEnd"/>
      <w:r w:rsidRPr="002918BE">
        <w:rPr>
          <w:sz w:val="28"/>
          <w:szCs w:val="28"/>
        </w:rPr>
        <w:t xml:space="preserve">. Предупреждение воспаления, инфицирования, травм </w:t>
      </w:r>
      <w:proofErr w:type="spellStart"/>
      <w:r w:rsidRPr="002918BE">
        <w:rPr>
          <w:sz w:val="28"/>
          <w:szCs w:val="28"/>
        </w:rPr>
        <w:t>стомы</w:t>
      </w:r>
      <w:proofErr w:type="spellEnd"/>
      <w:r w:rsidRPr="002918BE">
        <w:rPr>
          <w:sz w:val="28"/>
          <w:szCs w:val="28"/>
        </w:rPr>
        <w:t xml:space="preserve">. 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 xml:space="preserve">Утилизация использованных калоприемников. Обучение пациента </w:t>
      </w:r>
      <w:proofErr w:type="gramStart"/>
      <w:r w:rsidRPr="002918BE">
        <w:rPr>
          <w:sz w:val="28"/>
          <w:szCs w:val="28"/>
        </w:rPr>
        <w:t>и  его</w:t>
      </w:r>
      <w:proofErr w:type="gramEnd"/>
      <w:r w:rsidRPr="002918BE">
        <w:rPr>
          <w:sz w:val="28"/>
          <w:szCs w:val="28"/>
        </w:rPr>
        <w:t xml:space="preserve"> родственников повседневному уходу за </w:t>
      </w:r>
      <w:proofErr w:type="spellStart"/>
      <w:r w:rsidRPr="002918BE">
        <w:rPr>
          <w:sz w:val="28"/>
          <w:szCs w:val="28"/>
        </w:rPr>
        <w:t>стомами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13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Уход за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цистостомой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. Промывание мочевого пузыря через надлобковый дренаж антисептическими растворами и помощь врачу при смене головчатых резиновых катетеров. Использование дренажных емкостей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цистостомы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 xml:space="preserve">. Защита кожи. Обучение пациента и (или) членов его семьи уходу за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цистостомой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12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Какую  диету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необходимо соблюдать при наличии кишечных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стом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?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Какие средства используются для ухода за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стомами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?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Особенности ухода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за пациентом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имеющим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трахеостому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Особенности ухода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за пациентом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имеющим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цистостому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Особенности ухода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за пациентом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имеющим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колосстому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numPr>
          <w:ilvl w:val="0"/>
          <w:numId w:val="14"/>
        </w:numPr>
        <w:suppressAutoHyphens/>
        <w:ind w:left="0" w:firstLine="0"/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Особенности ухода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за пациентом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имеющим </w:t>
      </w:r>
      <w:proofErr w:type="spellStart"/>
      <w:r w:rsidRPr="002918BE">
        <w:rPr>
          <w:color w:val="000000"/>
          <w:spacing w:val="-10"/>
          <w:w w:val="101"/>
          <w:sz w:val="28"/>
          <w:szCs w:val="28"/>
        </w:rPr>
        <w:t>гастростому</w:t>
      </w:r>
      <w:proofErr w:type="spellEnd"/>
      <w:r w:rsidRPr="002918BE">
        <w:rPr>
          <w:color w:val="000000"/>
          <w:spacing w:val="-10"/>
          <w:w w:val="101"/>
          <w:sz w:val="28"/>
          <w:szCs w:val="28"/>
        </w:rPr>
        <w:t>.</w:t>
      </w:r>
    </w:p>
    <w:p w:rsidR="00A669BC" w:rsidRPr="002918BE" w:rsidRDefault="00A669BC" w:rsidP="00A669BC">
      <w:pPr>
        <w:shd w:val="clear" w:color="auto" w:fill="FFFFFF"/>
        <w:tabs>
          <w:tab w:val="left" w:leader="dot" w:pos="11321"/>
        </w:tabs>
        <w:jc w:val="center"/>
        <w:rPr>
          <w:b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96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lastRenderedPageBreak/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97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9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99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0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E04A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E04AC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2918BE" w:rsidRDefault="00A669BC" w:rsidP="00585DDB">
            <w:pPr>
              <w:shd w:val="clear" w:color="auto" w:fill="FFFFFF"/>
              <w:tabs>
                <w:tab w:val="left" w:leader="dot" w:pos="10961"/>
              </w:tabs>
              <w:rPr>
                <w:bCs/>
                <w:color w:val="000000"/>
                <w:spacing w:val="-1"/>
                <w:w w:val="101"/>
                <w:sz w:val="28"/>
                <w:szCs w:val="28"/>
              </w:rPr>
            </w:pPr>
            <w:r w:rsidRPr="002918BE">
              <w:rPr>
                <w:bCs/>
                <w:color w:val="000000"/>
                <w:spacing w:val="-1"/>
                <w:w w:val="101"/>
                <w:sz w:val="28"/>
                <w:szCs w:val="28"/>
              </w:rPr>
              <w:t xml:space="preserve">«Физиологические и психологические проблемы </w:t>
            </w:r>
            <w:proofErr w:type="spellStart"/>
            <w:r w:rsidRPr="002918BE">
              <w:rPr>
                <w:bCs/>
                <w:color w:val="000000"/>
                <w:spacing w:val="-1"/>
                <w:w w:val="101"/>
                <w:sz w:val="28"/>
                <w:szCs w:val="28"/>
              </w:rPr>
              <w:t>стомированных</w:t>
            </w:r>
            <w:proofErr w:type="spellEnd"/>
            <w:r w:rsidRPr="002918BE">
              <w:rPr>
                <w:bCs/>
                <w:color w:val="000000"/>
                <w:spacing w:val="-1"/>
                <w:w w:val="101"/>
                <w:sz w:val="28"/>
                <w:szCs w:val="28"/>
              </w:rPr>
              <w:t xml:space="preserve"> пациентов».</w:t>
            </w:r>
          </w:p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1456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>ТЕМА:  Пути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и способы введения лекарственных  препаратов</w:t>
      </w: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color w:val="000000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Освоить введение лекарственных препаратов различными способами.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1. </w:t>
      </w:r>
      <w:proofErr w:type="gramStart"/>
      <w:r w:rsidRPr="002918BE">
        <w:rPr>
          <w:sz w:val="28"/>
          <w:szCs w:val="28"/>
        </w:rPr>
        <w:t>Изучить  наружное</w:t>
      </w:r>
      <w:proofErr w:type="gramEnd"/>
      <w:r w:rsidRPr="002918BE">
        <w:rPr>
          <w:sz w:val="28"/>
          <w:szCs w:val="28"/>
        </w:rPr>
        <w:t xml:space="preserve"> применение лекарственных средств. Применение карманного ингалятора.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2. Изучить </w:t>
      </w:r>
      <w:proofErr w:type="spellStart"/>
      <w:r w:rsidRPr="002918BE">
        <w:rPr>
          <w:sz w:val="28"/>
          <w:szCs w:val="28"/>
        </w:rPr>
        <w:t>энтеральный</w:t>
      </w:r>
      <w:proofErr w:type="spellEnd"/>
      <w:r w:rsidRPr="002918BE">
        <w:rPr>
          <w:sz w:val="28"/>
          <w:szCs w:val="28"/>
        </w:rPr>
        <w:t xml:space="preserve"> путь введения лекарств. 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Должны знать:</w:t>
      </w:r>
    </w:p>
    <w:p w:rsidR="00A669BC" w:rsidRPr="002918BE" w:rsidRDefault="00A669BC" w:rsidP="00A669BC">
      <w:pPr>
        <w:numPr>
          <w:ilvl w:val="1"/>
          <w:numId w:val="14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Пути и способы введения ЛС в организм, их преимущества и недостатки;</w:t>
      </w:r>
    </w:p>
    <w:p w:rsidR="00A669BC" w:rsidRPr="002918BE" w:rsidRDefault="00A669BC" w:rsidP="00A669BC">
      <w:pPr>
        <w:numPr>
          <w:ilvl w:val="1"/>
          <w:numId w:val="14"/>
        </w:num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Требования, предъявляемые к хранению ЛС в отделении;</w:t>
      </w:r>
    </w:p>
    <w:p w:rsidR="00A669BC" w:rsidRPr="002918BE" w:rsidRDefault="00A669BC" w:rsidP="00A669BC">
      <w:pPr>
        <w:numPr>
          <w:ilvl w:val="1"/>
          <w:numId w:val="14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Правила раздачи ЛС;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7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Предоставить пациенту необходимую информацию о лекарственном средстве.</w:t>
      </w:r>
    </w:p>
    <w:p w:rsidR="00A669BC" w:rsidRPr="002918BE" w:rsidRDefault="00A669BC" w:rsidP="00A669BC">
      <w:pPr>
        <w:numPr>
          <w:ilvl w:val="0"/>
          <w:numId w:val="7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Раздать лекарственные средства для </w:t>
      </w:r>
      <w:proofErr w:type="spellStart"/>
      <w:r w:rsidRPr="002918BE">
        <w:rPr>
          <w:sz w:val="28"/>
          <w:szCs w:val="28"/>
        </w:rPr>
        <w:t>энтерального</w:t>
      </w:r>
      <w:proofErr w:type="spellEnd"/>
      <w:r w:rsidRPr="002918BE">
        <w:rPr>
          <w:sz w:val="28"/>
          <w:szCs w:val="28"/>
        </w:rPr>
        <w:t xml:space="preserve"> применения.</w:t>
      </w:r>
    </w:p>
    <w:p w:rsidR="00A669BC" w:rsidRPr="002918BE" w:rsidRDefault="00A669BC" w:rsidP="00A669BC">
      <w:pPr>
        <w:numPr>
          <w:ilvl w:val="0"/>
          <w:numId w:val="7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Обучить пациента правилам приема различных лекарственных средств.</w:t>
      </w:r>
    </w:p>
    <w:p w:rsidR="00A669BC" w:rsidRPr="002918BE" w:rsidRDefault="00A669BC" w:rsidP="00A669BC">
      <w:pPr>
        <w:numPr>
          <w:ilvl w:val="0"/>
          <w:numId w:val="74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Применять лекарственные средства на кожу (мази, присыпки, пластыри, растворы и настойки).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both"/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75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Закапывать капли в глаза, нос, ухо на фантоме.</w:t>
      </w:r>
    </w:p>
    <w:p w:rsidR="00A669BC" w:rsidRPr="002918BE" w:rsidRDefault="00A669BC" w:rsidP="00A669BC">
      <w:pPr>
        <w:numPr>
          <w:ilvl w:val="0"/>
          <w:numId w:val="75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Закладывать мазь в глаза, нос, ухо на фантоме.</w:t>
      </w:r>
    </w:p>
    <w:p w:rsidR="00A669BC" w:rsidRPr="002918BE" w:rsidRDefault="00A669BC" w:rsidP="00A669BC">
      <w:pPr>
        <w:numPr>
          <w:ilvl w:val="0"/>
          <w:numId w:val="75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Вводить </w:t>
      </w:r>
      <w:proofErr w:type="spellStart"/>
      <w:r w:rsidRPr="002918BE">
        <w:rPr>
          <w:sz w:val="28"/>
          <w:szCs w:val="28"/>
        </w:rPr>
        <w:t>лс</w:t>
      </w:r>
      <w:proofErr w:type="spellEnd"/>
      <w:r w:rsidRPr="002918BE">
        <w:rPr>
          <w:sz w:val="28"/>
          <w:szCs w:val="28"/>
        </w:rPr>
        <w:t xml:space="preserve"> через прямую кишку (с помощью ректальных суппозиториев) на фантоме.</w:t>
      </w:r>
    </w:p>
    <w:p w:rsidR="00A669BC" w:rsidRPr="002918BE" w:rsidRDefault="00A669BC" w:rsidP="00A669BC">
      <w:pPr>
        <w:numPr>
          <w:ilvl w:val="0"/>
          <w:numId w:val="75"/>
        </w:numPr>
        <w:suppressAutoHyphens/>
        <w:jc w:val="both"/>
        <w:rPr>
          <w:sz w:val="28"/>
          <w:szCs w:val="28"/>
        </w:rPr>
      </w:pPr>
      <w:r w:rsidRPr="002918BE">
        <w:rPr>
          <w:sz w:val="28"/>
          <w:szCs w:val="28"/>
        </w:rPr>
        <w:t xml:space="preserve">Применять </w:t>
      </w:r>
      <w:proofErr w:type="spellStart"/>
      <w:r w:rsidRPr="002918BE">
        <w:rPr>
          <w:sz w:val="28"/>
          <w:szCs w:val="28"/>
        </w:rPr>
        <w:t>лс</w:t>
      </w:r>
      <w:proofErr w:type="spellEnd"/>
      <w:r w:rsidRPr="002918BE">
        <w:rPr>
          <w:sz w:val="28"/>
          <w:szCs w:val="28"/>
        </w:rPr>
        <w:t xml:space="preserve"> ингаляционным способом через рот и нос на фантоме.</w:t>
      </w:r>
    </w:p>
    <w:p w:rsidR="00A669BC" w:rsidRPr="002918BE" w:rsidRDefault="00A669BC" w:rsidP="00A669BC">
      <w:pPr>
        <w:jc w:val="both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b/>
          <w:bCs/>
          <w:color w:val="000000"/>
          <w:spacing w:val="-10"/>
          <w:w w:val="101"/>
          <w:sz w:val="28"/>
          <w:szCs w:val="28"/>
        </w:rPr>
        <w:t xml:space="preserve">2.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color w:val="000000"/>
          <w:spacing w:val="-16"/>
          <w:w w:val="101"/>
          <w:sz w:val="28"/>
          <w:szCs w:val="28"/>
        </w:rPr>
      </w:pPr>
      <w:r w:rsidRPr="002918BE">
        <w:rPr>
          <w:color w:val="000000"/>
          <w:spacing w:val="-16"/>
          <w:w w:val="101"/>
          <w:sz w:val="28"/>
          <w:szCs w:val="28"/>
        </w:rPr>
        <w:t>1. Пути введения лекарственных препаратов в организм (</w:t>
      </w:r>
      <w:proofErr w:type="spellStart"/>
      <w:r w:rsidRPr="002918BE">
        <w:rPr>
          <w:color w:val="000000"/>
          <w:spacing w:val="-16"/>
          <w:w w:val="101"/>
          <w:sz w:val="28"/>
          <w:szCs w:val="28"/>
        </w:rPr>
        <w:t>энтеральный</w:t>
      </w:r>
      <w:proofErr w:type="spellEnd"/>
      <w:r w:rsidRPr="002918BE">
        <w:rPr>
          <w:color w:val="000000"/>
          <w:spacing w:val="-16"/>
          <w:w w:val="101"/>
          <w:sz w:val="28"/>
          <w:szCs w:val="28"/>
        </w:rPr>
        <w:t xml:space="preserve">, наружный, </w:t>
      </w:r>
      <w:proofErr w:type="spellStart"/>
      <w:r w:rsidRPr="002918BE">
        <w:rPr>
          <w:color w:val="000000"/>
          <w:spacing w:val="-16"/>
          <w:w w:val="101"/>
          <w:sz w:val="28"/>
          <w:szCs w:val="28"/>
        </w:rPr>
        <w:t>парантеральный</w:t>
      </w:r>
      <w:proofErr w:type="spellEnd"/>
      <w:r w:rsidRPr="002918BE">
        <w:rPr>
          <w:color w:val="000000"/>
          <w:spacing w:val="-16"/>
          <w:w w:val="101"/>
          <w:sz w:val="28"/>
          <w:szCs w:val="28"/>
        </w:rPr>
        <w:t>)</w:t>
      </w:r>
    </w:p>
    <w:p w:rsidR="00A669BC" w:rsidRPr="002918BE" w:rsidRDefault="00A669BC" w:rsidP="00A669BC">
      <w:pPr>
        <w:rPr>
          <w:color w:val="000000"/>
          <w:spacing w:val="-16"/>
          <w:w w:val="101"/>
          <w:sz w:val="28"/>
          <w:szCs w:val="28"/>
        </w:rPr>
      </w:pPr>
      <w:r w:rsidRPr="002918BE">
        <w:rPr>
          <w:color w:val="000000"/>
          <w:spacing w:val="-16"/>
          <w:w w:val="101"/>
          <w:sz w:val="28"/>
          <w:szCs w:val="28"/>
        </w:rPr>
        <w:lastRenderedPageBreak/>
        <w:t>2. Способы введения лекарственных препаратов (через рот, под язык, через прямую кишку, на кожу, слизистые оболочки и дыхательные пути)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E04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2918BE">
        <w:rPr>
          <w:b/>
          <w:sz w:val="28"/>
          <w:szCs w:val="28"/>
        </w:rPr>
        <w:t>Вопросы к занятию:</w:t>
      </w:r>
    </w:p>
    <w:p w:rsidR="00A669BC" w:rsidRPr="002918BE" w:rsidRDefault="00A669BC" w:rsidP="00A669BC">
      <w:pPr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Пути введения лекарственных препаратов в организм (</w:t>
      </w:r>
      <w:proofErr w:type="spellStart"/>
      <w:r w:rsidRPr="002918BE">
        <w:rPr>
          <w:spacing w:val="-16"/>
          <w:sz w:val="28"/>
          <w:szCs w:val="28"/>
        </w:rPr>
        <w:t>энтеральный</w:t>
      </w:r>
      <w:proofErr w:type="spellEnd"/>
      <w:r w:rsidRPr="002918BE">
        <w:rPr>
          <w:spacing w:val="-16"/>
          <w:sz w:val="28"/>
          <w:szCs w:val="28"/>
        </w:rPr>
        <w:t>, наружный, парентеральный).</w:t>
      </w:r>
    </w:p>
    <w:p w:rsidR="00A669BC" w:rsidRPr="002918BE" w:rsidRDefault="00A669BC" w:rsidP="00A669BC">
      <w:pPr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 xml:space="preserve">Способы введения лекарственных препаратов (через рот, под язык, через прямую кишку, на кожу, слизистые оболочки и дыхательные пути, все виды инъекций в полости, в сердце, </w:t>
      </w:r>
      <w:proofErr w:type="gramStart"/>
      <w:r w:rsidRPr="002918BE">
        <w:rPr>
          <w:spacing w:val="-16"/>
          <w:sz w:val="28"/>
          <w:szCs w:val="28"/>
        </w:rPr>
        <w:t>спинно-мозговой</w:t>
      </w:r>
      <w:proofErr w:type="gramEnd"/>
      <w:r w:rsidRPr="002918BE">
        <w:rPr>
          <w:spacing w:val="-16"/>
          <w:sz w:val="28"/>
          <w:szCs w:val="28"/>
        </w:rPr>
        <w:t xml:space="preserve"> канал, костный мозг).</w:t>
      </w:r>
    </w:p>
    <w:p w:rsidR="00A669BC" w:rsidRPr="002918BE" w:rsidRDefault="00A669BC" w:rsidP="00A669BC">
      <w:pPr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Особенности </w:t>
      </w:r>
      <w:proofErr w:type="spellStart"/>
      <w:r w:rsidRPr="002918BE">
        <w:rPr>
          <w:spacing w:val="-4"/>
          <w:sz w:val="28"/>
          <w:szCs w:val="28"/>
        </w:rPr>
        <w:t>сублингвального</w:t>
      </w:r>
      <w:proofErr w:type="spellEnd"/>
      <w:r w:rsidRPr="002918BE">
        <w:rPr>
          <w:spacing w:val="-4"/>
          <w:sz w:val="28"/>
          <w:szCs w:val="28"/>
        </w:rPr>
        <w:t>, ректального, наружного, ингаляционного, парентерального способов введения лекарственных средств в организм.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144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Наружное применение ЛС: на кожу, и слизистые.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144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Закапывание капель в глаза, нос, ухо.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144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Закладывание мази в глаза. Введение мази в нос, ухо.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144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Ингаляционный способ введения ЛС через рот и нос.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144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Обучение пациента правилам применения различных форм ЛС.</w:t>
      </w:r>
    </w:p>
    <w:p w:rsidR="00A669BC" w:rsidRPr="002918BE" w:rsidRDefault="00A669BC" w:rsidP="00A669BC">
      <w:pPr>
        <w:numPr>
          <w:ilvl w:val="0"/>
          <w:numId w:val="15"/>
        </w:numPr>
        <w:tabs>
          <w:tab w:val="left" w:pos="3960"/>
        </w:tabs>
        <w:suppressAutoHyphens/>
        <w:ind w:left="0" w:firstLine="0"/>
        <w:jc w:val="both"/>
        <w:rPr>
          <w:sz w:val="28"/>
          <w:szCs w:val="28"/>
        </w:rPr>
      </w:pPr>
      <w:r w:rsidRPr="002918BE">
        <w:rPr>
          <w:sz w:val="28"/>
          <w:szCs w:val="28"/>
        </w:rPr>
        <w:t>Введение ректального суппозитория в прямую кишку.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4. </w:t>
      </w:r>
      <w:r w:rsidRPr="002918BE">
        <w:rPr>
          <w:b/>
          <w:bCs/>
          <w:spacing w:val="-1"/>
          <w:sz w:val="28"/>
          <w:szCs w:val="28"/>
        </w:rPr>
        <w:t>Тесты для самоконтроля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Документ, в котором врач записывает назначения пациенту: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а) журнал назначений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б) рецептурный бланк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в) лист назначений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г) больничный лист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К </w:t>
      </w:r>
      <w:proofErr w:type="spellStart"/>
      <w:r w:rsidRPr="002918BE">
        <w:rPr>
          <w:sz w:val="28"/>
          <w:szCs w:val="28"/>
        </w:rPr>
        <w:t>энтеральному</w:t>
      </w:r>
      <w:proofErr w:type="spellEnd"/>
      <w:r w:rsidRPr="002918BE">
        <w:rPr>
          <w:sz w:val="28"/>
          <w:szCs w:val="28"/>
        </w:rPr>
        <w:t xml:space="preserve"> пути введения лекарств относится введение: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а)внутримышечно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б) внутривенно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в) внутрикожное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г) перорально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3. Преимуществом перорального способа введения лекарств перед инъекционным является: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а)медленное</w:t>
      </w:r>
      <w:proofErr w:type="gramEnd"/>
      <w:r w:rsidRPr="002918BE">
        <w:rPr>
          <w:sz w:val="28"/>
          <w:szCs w:val="28"/>
        </w:rPr>
        <w:t xml:space="preserve"> и неполное всасывание лекарств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б)</w:t>
      </w:r>
      <w:proofErr w:type="spellStart"/>
      <w:r w:rsidRPr="002918BE">
        <w:rPr>
          <w:sz w:val="28"/>
          <w:szCs w:val="28"/>
        </w:rPr>
        <w:t>инактивация</w:t>
      </w:r>
      <w:proofErr w:type="spellEnd"/>
      <w:proofErr w:type="gramEnd"/>
      <w:r w:rsidRPr="002918BE">
        <w:rPr>
          <w:sz w:val="28"/>
          <w:szCs w:val="28"/>
        </w:rPr>
        <w:t xml:space="preserve"> лекарства печенью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в)местное</w:t>
      </w:r>
      <w:proofErr w:type="gramEnd"/>
      <w:r w:rsidRPr="002918BE">
        <w:rPr>
          <w:sz w:val="28"/>
          <w:szCs w:val="28"/>
        </w:rPr>
        <w:t xml:space="preserve"> воздействие лекарств на слизистую оболочку желудка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г) простота, </w:t>
      </w:r>
      <w:proofErr w:type="gramStart"/>
      <w:r w:rsidRPr="002918BE">
        <w:rPr>
          <w:sz w:val="28"/>
          <w:szCs w:val="28"/>
        </w:rPr>
        <w:t>возможность  приёма</w:t>
      </w:r>
      <w:proofErr w:type="gramEnd"/>
      <w:r w:rsidRPr="002918BE">
        <w:rPr>
          <w:sz w:val="28"/>
          <w:szCs w:val="28"/>
        </w:rPr>
        <w:t xml:space="preserve"> лекарств в нестерильном виде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4. Медсестра делает выборку назначений из листа назначений:      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а)ч</w:t>
      </w:r>
      <w:proofErr w:type="gramEnd"/>
      <w:r w:rsidRPr="002918BE">
        <w:rPr>
          <w:sz w:val="28"/>
          <w:szCs w:val="28"/>
        </w:rPr>
        <w:t>/з день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б)ежедневно</w:t>
      </w:r>
      <w:proofErr w:type="gramEnd"/>
      <w:r w:rsidRPr="002918BE">
        <w:rPr>
          <w:sz w:val="28"/>
          <w:szCs w:val="28"/>
        </w:rPr>
        <w:t xml:space="preserve"> 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в)еженедельно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г) при поступлении пациента в лечебное отделение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5. К списку "А" относятся лекарственные вещества: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lastRenderedPageBreak/>
        <w:t>а)наркотические</w:t>
      </w:r>
      <w:proofErr w:type="gramEnd"/>
      <w:r w:rsidRPr="002918BE">
        <w:rPr>
          <w:sz w:val="28"/>
          <w:szCs w:val="28"/>
        </w:rPr>
        <w:t xml:space="preserve"> анальгетики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б)снотворные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в)сильнодействующие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г)гипотензивные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6. К списку "В" относятся лекарственные вещества: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а)дорогостоящие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б)ядовитые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в)сильнодействующие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г)снотворные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7. К </w:t>
      </w:r>
      <w:proofErr w:type="spellStart"/>
      <w:r w:rsidRPr="002918BE">
        <w:rPr>
          <w:sz w:val="28"/>
          <w:szCs w:val="28"/>
        </w:rPr>
        <w:t>энтеральному</w:t>
      </w:r>
      <w:proofErr w:type="spellEnd"/>
      <w:r w:rsidRPr="002918BE">
        <w:rPr>
          <w:sz w:val="28"/>
          <w:szCs w:val="28"/>
        </w:rPr>
        <w:t xml:space="preserve"> способу введения лекарств относится: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а)ректальный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б)пероральный</w:t>
      </w:r>
      <w:proofErr w:type="gramEnd"/>
      <w:r w:rsidRPr="002918BE">
        <w:rPr>
          <w:sz w:val="28"/>
          <w:szCs w:val="28"/>
        </w:rPr>
        <w:t xml:space="preserve"> </w:t>
      </w:r>
    </w:p>
    <w:p w:rsidR="00A669BC" w:rsidRPr="002918BE" w:rsidRDefault="00A669BC" w:rsidP="00A669BC">
      <w:pPr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в)</w:t>
      </w:r>
      <w:proofErr w:type="spellStart"/>
      <w:r w:rsidRPr="002918BE">
        <w:rPr>
          <w:sz w:val="28"/>
          <w:szCs w:val="28"/>
        </w:rPr>
        <w:t>сублингвальный</w:t>
      </w:r>
      <w:proofErr w:type="spellEnd"/>
      <w:proofErr w:type="gramEnd"/>
    </w:p>
    <w:p w:rsidR="00A669BC" w:rsidRPr="002918BE" w:rsidRDefault="00A669BC" w:rsidP="00A669BC">
      <w:pPr>
        <w:shd w:val="clear" w:color="auto" w:fill="FFFFFF"/>
        <w:tabs>
          <w:tab w:val="left" w:pos="3888"/>
        </w:tabs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г)всё</w:t>
      </w:r>
      <w:proofErr w:type="gramEnd"/>
      <w:r w:rsidRPr="002918BE">
        <w:rPr>
          <w:sz w:val="28"/>
          <w:szCs w:val="28"/>
        </w:rPr>
        <w:t xml:space="preserve"> перечисленное верно</w:t>
      </w:r>
    </w:p>
    <w:p w:rsidR="00A669BC" w:rsidRPr="002918BE" w:rsidRDefault="00A669BC" w:rsidP="00A669BC">
      <w:pPr>
        <w:jc w:val="center"/>
        <w:rPr>
          <w:color w:val="000000"/>
          <w:spacing w:val="-16"/>
          <w:w w:val="101"/>
          <w:sz w:val="28"/>
          <w:szCs w:val="28"/>
        </w:rPr>
      </w:pP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         Эталоны ответов:                                    </w:t>
      </w:r>
    </w:p>
    <w:p w:rsidR="00A669BC" w:rsidRPr="002918BE" w:rsidRDefault="00A669BC" w:rsidP="00A669BC">
      <w:pPr>
        <w:shd w:val="clear" w:color="auto" w:fill="FFFFFF"/>
        <w:tabs>
          <w:tab w:val="left" w:leader="dot" w:pos="844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1. в</w:t>
      </w: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2. г</w:t>
      </w: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3. г</w:t>
      </w: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4. г</w:t>
      </w: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5. а</w:t>
      </w: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6. в</w:t>
      </w:r>
    </w:p>
    <w:p w:rsidR="00A669BC" w:rsidRPr="002918BE" w:rsidRDefault="00A669BC" w:rsidP="00A669BC">
      <w:pPr>
        <w:shd w:val="clear" w:color="auto" w:fill="FFFFFF"/>
        <w:tabs>
          <w:tab w:val="left" w:leader="dot" w:pos="11321"/>
        </w:tabs>
        <w:rPr>
          <w:b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>7. г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0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0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14201"/>
        </w:tabs>
        <w:rPr>
          <w:b/>
          <w:spacing w:val="-1"/>
          <w:w w:val="101"/>
          <w:sz w:val="28"/>
          <w:szCs w:val="28"/>
        </w:rPr>
      </w:pPr>
    </w:p>
    <w:p w:rsidR="00A669BC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lastRenderedPageBreak/>
        <w:t>1. Тема занятия, его цели и задачи</w:t>
      </w:r>
    </w:p>
    <w:p w:rsidR="00A669BC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ТЕМА:   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Парентеральный способ применения лекарственных средств. Виды шприцев и игл. Подкожное, внутрикожное введение лекарственных средств на фантоме. </w:t>
      </w:r>
    </w:p>
    <w:p w:rsidR="00A669BC" w:rsidRPr="002918BE" w:rsidRDefault="00A669BC" w:rsidP="00A669BC">
      <w:pPr>
        <w:jc w:val="center"/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Освоить выполнение внутрикожных и подкожных инъекций на фантоме.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Изучить виды шприцев и игл.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Изучить анатомические области введения лекарственных препаратов подкожно и </w:t>
      </w:r>
      <w:proofErr w:type="spellStart"/>
      <w:r w:rsidRPr="002918BE">
        <w:rPr>
          <w:sz w:val="28"/>
          <w:szCs w:val="28"/>
        </w:rPr>
        <w:t>внутрикожно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3. Научиться выполнять внутрикожные и подкожные инъекции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Должны знать:</w:t>
      </w:r>
    </w:p>
    <w:p w:rsidR="00A669BC" w:rsidRPr="002918BE" w:rsidRDefault="00A669BC" w:rsidP="00A669BC">
      <w:pPr>
        <w:numPr>
          <w:ilvl w:val="0"/>
          <w:numId w:val="7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Оснащение и документацию процедурного кабинета.</w:t>
      </w:r>
    </w:p>
    <w:p w:rsidR="00A669BC" w:rsidRPr="002918BE" w:rsidRDefault="00A669BC" w:rsidP="00A669BC">
      <w:pPr>
        <w:numPr>
          <w:ilvl w:val="0"/>
          <w:numId w:val="7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Должностные инструкции медицинской сестры процедурного кабинета.</w:t>
      </w:r>
    </w:p>
    <w:p w:rsidR="00A669BC" w:rsidRPr="002918BE" w:rsidRDefault="00A669BC" w:rsidP="00A669BC">
      <w:pPr>
        <w:numPr>
          <w:ilvl w:val="0"/>
          <w:numId w:val="7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Виды шприцев и игл.</w:t>
      </w:r>
    </w:p>
    <w:p w:rsidR="00A669BC" w:rsidRPr="002918BE" w:rsidRDefault="00A669BC" w:rsidP="00A669BC">
      <w:pPr>
        <w:numPr>
          <w:ilvl w:val="0"/>
          <w:numId w:val="7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парентерального введения лекарственных средств</w:t>
      </w:r>
    </w:p>
    <w:p w:rsidR="00A669BC" w:rsidRPr="002918BE" w:rsidRDefault="00A669BC" w:rsidP="00A669BC">
      <w:pPr>
        <w:numPr>
          <w:ilvl w:val="0"/>
          <w:numId w:val="7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парентерального введения масляных растворов, инсулина, гепарина.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выборку назначений из истории болезни;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Заполнить журналы учета лекарственных средств.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Предоставить пациенту необходимую информацию о лекарственном средстве.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Определить цену деления шприца.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Подготовить шприц однократного применения к инъекции.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Развести порошок во флаконе.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Набрать лекарственное средство из ампулы и из флакона.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внутрикожные инъекции на фантоме.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подкожные инъекции на фантоме.</w:t>
      </w:r>
    </w:p>
    <w:p w:rsidR="00A669BC" w:rsidRPr="002918BE" w:rsidRDefault="00A669BC" w:rsidP="00A669BC">
      <w:pPr>
        <w:numPr>
          <w:ilvl w:val="0"/>
          <w:numId w:val="7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Оценить осложнения, возникающие при применении лекарств.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Техникой подкожных и внутримышечных инъекций на фантоме.</w:t>
      </w: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E04AC">
        <w:rPr>
          <w:b/>
          <w:bCs/>
          <w:color w:val="000000"/>
          <w:spacing w:val="-10"/>
          <w:w w:val="101"/>
          <w:sz w:val="28"/>
          <w:szCs w:val="28"/>
        </w:rPr>
        <w:t>2.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spacing w:val="-16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Области введения внутрикожных инъекций, области введения подкожных инъекций, цена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деления,  шприц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>,  игла инсулин,  гепарин, туберкулин, п</w:t>
      </w:r>
      <w:r w:rsidRPr="002918BE">
        <w:rPr>
          <w:color w:val="000000"/>
          <w:spacing w:val="-16"/>
          <w:w w:val="101"/>
          <w:sz w:val="28"/>
          <w:szCs w:val="28"/>
        </w:rPr>
        <w:t>арентеральный способ применения лекарственных средств,  в</w:t>
      </w:r>
      <w:r w:rsidRPr="002918BE">
        <w:rPr>
          <w:spacing w:val="-16"/>
          <w:sz w:val="28"/>
          <w:szCs w:val="28"/>
        </w:rPr>
        <w:t xml:space="preserve">иды шприцев и игл, </w:t>
      </w:r>
      <w:proofErr w:type="spellStart"/>
      <w:r w:rsidRPr="002918BE">
        <w:rPr>
          <w:spacing w:val="-16"/>
          <w:sz w:val="28"/>
          <w:szCs w:val="28"/>
        </w:rPr>
        <w:t>липодистрофия</w:t>
      </w:r>
      <w:proofErr w:type="spellEnd"/>
      <w:r w:rsidRPr="002918BE">
        <w:rPr>
          <w:spacing w:val="-16"/>
          <w:sz w:val="28"/>
          <w:szCs w:val="28"/>
        </w:rPr>
        <w:t xml:space="preserve">, </w:t>
      </w:r>
      <w:proofErr w:type="spellStart"/>
      <w:r w:rsidRPr="002918BE">
        <w:rPr>
          <w:spacing w:val="-16"/>
          <w:sz w:val="28"/>
          <w:szCs w:val="28"/>
        </w:rPr>
        <w:t>гипо</w:t>
      </w:r>
      <w:proofErr w:type="spellEnd"/>
      <w:r w:rsidRPr="002918BE">
        <w:rPr>
          <w:spacing w:val="-16"/>
          <w:sz w:val="28"/>
          <w:szCs w:val="28"/>
        </w:rPr>
        <w:t xml:space="preserve"> и гипергликемическая кома,  ЕД (единицы действия). 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</w:t>
      </w:r>
      <w:r w:rsidRPr="002918BE">
        <w:rPr>
          <w:b/>
          <w:bCs/>
          <w:spacing w:val="-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16"/>
        </w:numPr>
        <w:suppressAutoHyphens/>
        <w:ind w:left="0" w:firstLine="709"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хранения и распределения лекарственных </w:t>
      </w:r>
      <w:proofErr w:type="gramStart"/>
      <w:r w:rsidRPr="002918BE">
        <w:rPr>
          <w:sz w:val="28"/>
          <w:szCs w:val="28"/>
        </w:rPr>
        <w:t>средств  в</w:t>
      </w:r>
      <w:proofErr w:type="gramEnd"/>
      <w:r w:rsidRPr="002918BE">
        <w:rPr>
          <w:sz w:val="28"/>
          <w:szCs w:val="28"/>
        </w:rPr>
        <w:t xml:space="preserve"> процедурном кабинете.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Оформление журналов учета лекарственных средств.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Оснащение и документация процедурного кабинета.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Должностные инструкции медицинской сестры процедурного кабинета.</w:t>
      </w:r>
    </w:p>
    <w:p w:rsidR="00A669BC" w:rsidRPr="002918BE" w:rsidRDefault="00A669BC" w:rsidP="00A669BC">
      <w:pPr>
        <w:numPr>
          <w:ilvl w:val="1"/>
          <w:numId w:val="16"/>
        </w:numPr>
        <w:shd w:val="clear" w:color="auto" w:fill="FFFFFF"/>
        <w:tabs>
          <w:tab w:val="left" w:pos="1418"/>
        </w:tabs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Парентеральный способ применения лекарственных средств.</w:t>
      </w:r>
    </w:p>
    <w:p w:rsidR="00A669BC" w:rsidRPr="002918BE" w:rsidRDefault="00A669BC" w:rsidP="00A669BC">
      <w:pPr>
        <w:numPr>
          <w:ilvl w:val="1"/>
          <w:numId w:val="16"/>
        </w:numPr>
        <w:shd w:val="clear" w:color="auto" w:fill="FFFFFF"/>
        <w:tabs>
          <w:tab w:val="left" w:pos="288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Виды шприцев и игл. Цена деления шприца. 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Набор лекарственных средств из ампул и флаконов. Разведение антибиотиков.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Анатомические области для парентерального введения лекарственных средств при </w:t>
      </w:r>
      <w:r w:rsidRPr="002918BE">
        <w:rPr>
          <w:spacing w:val="-16"/>
          <w:sz w:val="28"/>
          <w:szCs w:val="28"/>
        </w:rPr>
        <w:t xml:space="preserve">подкожном </w:t>
      </w:r>
      <w:proofErr w:type="gramStart"/>
      <w:r w:rsidRPr="002918BE">
        <w:rPr>
          <w:spacing w:val="-16"/>
          <w:sz w:val="28"/>
          <w:szCs w:val="28"/>
        </w:rPr>
        <w:t>и  внутрикожном</w:t>
      </w:r>
      <w:proofErr w:type="gramEnd"/>
      <w:r w:rsidRPr="002918BE">
        <w:rPr>
          <w:spacing w:val="-16"/>
          <w:sz w:val="28"/>
          <w:szCs w:val="28"/>
        </w:rPr>
        <w:t xml:space="preserve"> введении.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Техника внутрикожных и подкожных инъекций.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Особенности введения некоторых лекарственных средств (масляные </w:t>
      </w:r>
      <w:proofErr w:type="gramStart"/>
      <w:r w:rsidRPr="002918BE">
        <w:rPr>
          <w:sz w:val="28"/>
          <w:szCs w:val="28"/>
        </w:rPr>
        <w:t>растворы,  инсулин</w:t>
      </w:r>
      <w:proofErr w:type="gramEnd"/>
      <w:r w:rsidRPr="002918BE">
        <w:rPr>
          <w:sz w:val="28"/>
          <w:szCs w:val="28"/>
        </w:rPr>
        <w:t>, гепарин).</w:t>
      </w:r>
    </w:p>
    <w:p w:rsidR="00A669BC" w:rsidRPr="002918BE" w:rsidRDefault="00A669BC" w:rsidP="00A669BC">
      <w:pPr>
        <w:numPr>
          <w:ilvl w:val="1"/>
          <w:numId w:val="1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Возможные осложнения при выполнении </w:t>
      </w:r>
      <w:proofErr w:type="gramStart"/>
      <w:r w:rsidRPr="002918BE">
        <w:rPr>
          <w:sz w:val="28"/>
          <w:szCs w:val="28"/>
        </w:rPr>
        <w:t>внутрикожных  и</w:t>
      </w:r>
      <w:proofErr w:type="gramEnd"/>
      <w:r w:rsidRPr="002918BE">
        <w:rPr>
          <w:sz w:val="28"/>
          <w:szCs w:val="28"/>
        </w:rPr>
        <w:t xml:space="preserve"> подкожных инъекций. 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>
        <w:rPr>
          <w:b/>
          <w:bCs/>
          <w:color w:val="000000"/>
          <w:spacing w:val="-1"/>
          <w:w w:val="101"/>
          <w:sz w:val="28"/>
          <w:szCs w:val="28"/>
        </w:rPr>
        <w:t>4.</w:t>
      </w:r>
      <w:proofErr w:type="gramStart"/>
      <w:r w:rsidRPr="002918BE">
        <w:rPr>
          <w:b/>
          <w:bCs/>
          <w:color w:val="000000"/>
          <w:spacing w:val="-1"/>
          <w:w w:val="101"/>
          <w:sz w:val="28"/>
          <w:szCs w:val="28"/>
        </w:rPr>
        <w:t>Вопросы  для</w:t>
      </w:r>
      <w:proofErr w:type="gramEnd"/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 самоконтроля</w:t>
      </w:r>
    </w:p>
    <w:p w:rsidR="00A669BC" w:rsidRPr="002918BE" w:rsidRDefault="00A669BC" w:rsidP="00A669BC">
      <w:pPr>
        <w:numPr>
          <w:ilvl w:val="1"/>
          <w:numId w:val="7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При подкожном введении объём лекарственного препарата не должен </w:t>
      </w:r>
      <w:proofErr w:type="gramStart"/>
      <w:r w:rsidRPr="002918BE">
        <w:rPr>
          <w:sz w:val="28"/>
          <w:szCs w:val="28"/>
        </w:rPr>
        <w:t>превышать  какое</w:t>
      </w:r>
      <w:proofErr w:type="gramEnd"/>
      <w:r w:rsidRPr="002918BE">
        <w:rPr>
          <w:sz w:val="28"/>
          <w:szCs w:val="28"/>
        </w:rPr>
        <w:t xml:space="preserve"> количество мл.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1418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Игла какой длины </w:t>
      </w:r>
      <w:proofErr w:type="gramStart"/>
      <w:r w:rsidRPr="002918BE">
        <w:rPr>
          <w:sz w:val="28"/>
          <w:szCs w:val="28"/>
        </w:rPr>
        <w:t>и  сечения</w:t>
      </w:r>
      <w:proofErr w:type="gramEnd"/>
      <w:r w:rsidRPr="002918BE">
        <w:rPr>
          <w:sz w:val="28"/>
          <w:szCs w:val="28"/>
        </w:rPr>
        <w:t xml:space="preserve"> используется для подкожного и внутрикожного введения препарата.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1418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обработки места инъекции.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Срок хранения вскрытого флакона и ампулы.  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Угол введения при внутрикожной и подкожной инъекции.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Температура вводимого масляного раствора. 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proofErr w:type="gramStart"/>
      <w:r w:rsidRPr="002918BE">
        <w:rPr>
          <w:sz w:val="28"/>
          <w:szCs w:val="28"/>
        </w:rPr>
        <w:t>Сколько  ЕД</w:t>
      </w:r>
      <w:proofErr w:type="gramEnd"/>
      <w:r w:rsidRPr="002918BE">
        <w:rPr>
          <w:sz w:val="28"/>
          <w:szCs w:val="28"/>
        </w:rPr>
        <w:t xml:space="preserve"> может содержаться в  1 мл инсулина. 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Сколько </w:t>
      </w:r>
      <w:proofErr w:type="gramStart"/>
      <w:r w:rsidRPr="002918BE">
        <w:rPr>
          <w:sz w:val="28"/>
          <w:szCs w:val="28"/>
        </w:rPr>
        <w:t>ЕД  содержится</w:t>
      </w:r>
      <w:proofErr w:type="gramEnd"/>
      <w:r w:rsidRPr="002918BE">
        <w:rPr>
          <w:sz w:val="28"/>
          <w:szCs w:val="28"/>
        </w:rPr>
        <w:t xml:space="preserve">  в 1 мл гепарина.  </w:t>
      </w:r>
    </w:p>
    <w:p w:rsidR="00A669BC" w:rsidRPr="002918BE" w:rsidRDefault="00A669BC" w:rsidP="00A669BC">
      <w:pPr>
        <w:numPr>
          <w:ilvl w:val="1"/>
          <w:numId w:val="78"/>
        </w:numPr>
        <w:tabs>
          <w:tab w:val="left" w:pos="709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Что такое </w:t>
      </w:r>
      <w:proofErr w:type="spellStart"/>
      <w:r w:rsidRPr="002918BE">
        <w:rPr>
          <w:sz w:val="28"/>
          <w:szCs w:val="28"/>
        </w:rPr>
        <w:t>липодистрофия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tabs>
          <w:tab w:val="left" w:pos="4320"/>
        </w:tabs>
        <w:suppressAutoHyphens/>
        <w:rPr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06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</w:t>
      </w:r>
      <w:r w:rsidRPr="0002177A">
        <w:rPr>
          <w:sz w:val="28"/>
          <w:szCs w:val="28"/>
        </w:rPr>
        <w:lastRenderedPageBreak/>
        <w:t>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07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09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0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lastRenderedPageBreak/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E04A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E04AC">
        <w:rPr>
          <w:b/>
          <w:bCs/>
          <w:color w:val="000000"/>
          <w:spacing w:val="-10"/>
          <w:w w:val="101"/>
          <w:sz w:val="28"/>
          <w:szCs w:val="28"/>
        </w:rPr>
        <w:t>8. Перечень вопросов и зад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аний для самостоятельной работы, </w:t>
      </w:r>
      <w:r w:rsidRPr="002E04AC">
        <w:rPr>
          <w:b/>
          <w:bCs/>
          <w:color w:val="000000"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A669BC" w:rsidRDefault="00A669BC" w:rsidP="00A669BC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A669BC" w:rsidTr="00585D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Осложнения при парентеральном применении лекарственных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Default="00A669BC" w:rsidP="00585DD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40"/>
        <w:jc w:val="both"/>
        <w:rPr>
          <w:color w:val="262522"/>
          <w:sz w:val="28"/>
          <w:szCs w:val="28"/>
          <w:shd w:val="clear" w:color="auto" w:fill="FFFFFF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center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A669BC" w:rsidRPr="002918BE" w:rsidRDefault="00A669BC" w:rsidP="00A669BC">
      <w:pPr>
        <w:shd w:val="clear" w:color="auto" w:fill="FFFFFF"/>
        <w:tabs>
          <w:tab w:val="left" w:leader="dot" w:pos="7721"/>
        </w:tabs>
        <w:jc w:val="center"/>
        <w:rPr>
          <w:bCs/>
          <w:spacing w:val="-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ТЕМА:   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"/>
          <w:w w:val="101"/>
          <w:sz w:val="28"/>
          <w:szCs w:val="28"/>
        </w:rPr>
        <w:t>Парентеральный способ применения лекарственных средств. Внутримышечное введение лекарственных средств на фантоме.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ind w:firstLine="709"/>
        <w:rPr>
          <w:sz w:val="28"/>
          <w:szCs w:val="28"/>
        </w:rPr>
      </w:pPr>
      <w:r w:rsidRPr="002918BE">
        <w:rPr>
          <w:sz w:val="28"/>
          <w:szCs w:val="28"/>
        </w:rPr>
        <w:t>Освоить выполнение внутримышечных инъекций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ind w:firstLine="709"/>
        <w:rPr>
          <w:sz w:val="28"/>
          <w:szCs w:val="28"/>
        </w:rPr>
      </w:pPr>
      <w:r w:rsidRPr="002918BE">
        <w:rPr>
          <w:sz w:val="28"/>
          <w:szCs w:val="28"/>
        </w:rPr>
        <w:t xml:space="preserve">1. Изучить анатомические области введения лекарственных </w:t>
      </w:r>
      <w:proofErr w:type="gramStart"/>
      <w:r w:rsidRPr="002918BE">
        <w:rPr>
          <w:sz w:val="28"/>
          <w:szCs w:val="28"/>
        </w:rPr>
        <w:t>препаратов  внутримышечно</w:t>
      </w:r>
      <w:proofErr w:type="gram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ind w:firstLine="709"/>
        <w:rPr>
          <w:sz w:val="28"/>
          <w:szCs w:val="28"/>
        </w:rPr>
      </w:pPr>
      <w:r w:rsidRPr="002918BE">
        <w:rPr>
          <w:sz w:val="28"/>
          <w:szCs w:val="28"/>
        </w:rPr>
        <w:t>2. Научиться технике внутримышечных инъекции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Должны знать:</w:t>
      </w:r>
    </w:p>
    <w:p w:rsidR="00A669BC" w:rsidRPr="002918BE" w:rsidRDefault="00A669BC" w:rsidP="00A669BC">
      <w:pPr>
        <w:numPr>
          <w:ilvl w:val="0"/>
          <w:numId w:val="79"/>
        </w:numPr>
        <w:rPr>
          <w:sz w:val="28"/>
          <w:szCs w:val="28"/>
        </w:rPr>
      </w:pPr>
      <w:r w:rsidRPr="002918BE">
        <w:rPr>
          <w:sz w:val="28"/>
          <w:szCs w:val="28"/>
        </w:rPr>
        <w:t>Виды шприцев и игл.</w:t>
      </w:r>
    </w:p>
    <w:p w:rsidR="00A669BC" w:rsidRPr="002918BE" w:rsidRDefault="00A669BC" w:rsidP="00A669BC">
      <w:pPr>
        <w:numPr>
          <w:ilvl w:val="0"/>
          <w:numId w:val="79"/>
        </w:numPr>
        <w:rPr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парентерального введения лекарственных средств внутримышечно.</w:t>
      </w:r>
    </w:p>
    <w:p w:rsidR="00A669BC" w:rsidRPr="002918BE" w:rsidRDefault="00A669BC" w:rsidP="00A669BC">
      <w:pPr>
        <w:numPr>
          <w:ilvl w:val="0"/>
          <w:numId w:val="79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внутримышечного введения масляных растворов, антибиотиков.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ind w:firstLine="709"/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1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выборку назначений из истории болезни.</w:t>
      </w:r>
    </w:p>
    <w:p w:rsidR="00A669BC" w:rsidRPr="002918BE" w:rsidRDefault="00A669BC" w:rsidP="00A669BC">
      <w:pPr>
        <w:numPr>
          <w:ilvl w:val="1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Заполнить журналы учета лекарственных средств.</w:t>
      </w:r>
    </w:p>
    <w:p w:rsidR="00A669BC" w:rsidRPr="002918BE" w:rsidRDefault="00A669BC" w:rsidP="00A669BC">
      <w:pPr>
        <w:numPr>
          <w:ilvl w:val="1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Предоставить пациенту необходимую информацию о лекарственном средстве.</w:t>
      </w:r>
    </w:p>
    <w:p w:rsidR="00A669BC" w:rsidRPr="002918BE" w:rsidRDefault="00A669BC" w:rsidP="00A669BC">
      <w:pPr>
        <w:numPr>
          <w:ilvl w:val="0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Определить цену деления шприца.</w:t>
      </w:r>
    </w:p>
    <w:p w:rsidR="00A669BC" w:rsidRPr="002918BE" w:rsidRDefault="00A669BC" w:rsidP="00A669BC">
      <w:pPr>
        <w:numPr>
          <w:ilvl w:val="0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Подготовить шприц однократного применения к инъекции;</w:t>
      </w:r>
    </w:p>
    <w:p w:rsidR="00A669BC" w:rsidRPr="002918BE" w:rsidRDefault="00A669BC" w:rsidP="00A669BC">
      <w:pPr>
        <w:numPr>
          <w:ilvl w:val="0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Развести порошок во флаконе.</w:t>
      </w:r>
    </w:p>
    <w:p w:rsidR="00A669BC" w:rsidRPr="002918BE" w:rsidRDefault="00A669BC" w:rsidP="00A669BC">
      <w:pPr>
        <w:numPr>
          <w:ilvl w:val="0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Набрать лекарственное средство из ампулы и из флакона.</w:t>
      </w:r>
    </w:p>
    <w:p w:rsidR="00A669BC" w:rsidRPr="002918BE" w:rsidRDefault="00A669BC" w:rsidP="00A669BC">
      <w:pPr>
        <w:numPr>
          <w:ilvl w:val="0"/>
          <w:numId w:val="80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внутримышечные инъекции на фантоме.</w:t>
      </w:r>
    </w:p>
    <w:p w:rsidR="00A669BC" w:rsidRPr="002918BE" w:rsidRDefault="00A669BC" w:rsidP="00A669BC">
      <w:pPr>
        <w:numPr>
          <w:ilvl w:val="0"/>
          <w:numId w:val="80"/>
        </w:numPr>
        <w:tabs>
          <w:tab w:val="left" w:pos="426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Оценить осложнения, возникающие при применении лекарств.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Техникой внутримышечных инъекций на фантоме.</w:t>
      </w: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78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spacing w:val="-16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t xml:space="preserve">Области введения внутримышечных инъекций: </w:t>
      </w:r>
      <w:r w:rsidRPr="002918BE">
        <w:rPr>
          <w:spacing w:val="-16"/>
          <w:sz w:val="28"/>
          <w:szCs w:val="28"/>
        </w:rPr>
        <w:t xml:space="preserve">верхненаружный квадрант </w:t>
      </w:r>
      <w:proofErr w:type="gramStart"/>
      <w:r w:rsidRPr="002918BE">
        <w:rPr>
          <w:spacing w:val="-16"/>
          <w:sz w:val="28"/>
          <w:szCs w:val="28"/>
        </w:rPr>
        <w:t>ягодицы,  дельтовидная</w:t>
      </w:r>
      <w:proofErr w:type="gramEnd"/>
      <w:r w:rsidRPr="002918BE">
        <w:rPr>
          <w:spacing w:val="-16"/>
          <w:sz w:val="28"/>
          <w:szCs w:val="28"/>
        </w:rPr>
        <w:t xml:space="preserve"> мышца; </w:t>
      </w:r>
      <w:proofErr w:type="spellStart"/>
      <w:r w:rsidRPr="002918BE">
        <w:rPr>
          <w:spacing w:val="-16"/>
          <w:sz w:val="28"/>
          <w:szCs w:val="28"/>
        </w:rPr>
        <w:t>бициллин</w:t>
      </w:r>
      <w:proofErr w:type="spellEnd"/>
      <w:r w:rsidRPr="002918BE">
        <w:rPr>
          <w:spacing w:val="-16"/>
          <w:sz w:val="28"/>
          <w:szCs w:val="28"/>
        </w:rPr>
        <w:t xml:space="preserve">,  пенициллин,  стрептомицин,  стандартное разведение антибиотиков, новокаин, инфильтрат,  </w:t>
      </w:r>
    </w:p>
    <w:p w:rsidR="00A669BC" w:rsidRPr="002918BE" w:rsidRDefault="00A669BC" w:rsidP="00A669BC">
      <w:pPr>
        <w:shd w:val="clear" w:color="auto" w:fill="FFFFFF"/>
        <w:jc w:val="center"/>
        <w:rPr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78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918BE">
        <w:rPr>
          <w:b/>
          <w:bCs/>
          <w:spacing w:val="-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хранения и распределения лекарственных </w:t>
      </w:r>
      <w:proofErr w:type="gramStart"/>
      <w:r w:rsidRPr="002918BE">
        <w:rPr>
          <w:sz w:val="28"/>
          <w:szCs w:val="28"/>
        </w:rPr>
        <w:t>средств  в</w:t>
      </w:r>
      <w:proofErr w:type="gramEnd"/>
      <w:r w:rsidRPr="002918BE">
        <w:rPr>
          <w:sz w:val="28"/>
          <w:szCs w:val="28"/>
        </w:rPr>
        <w:t xml:space="preserve"> процедурном кабинете.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Оформление журналов учета лекарственных средств.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Оснащение и документация и </w:t>
      </w:r>
      <w:proofErr w:type="spellStart"/>
      <w:r w:rsidRPr="002918BE">
        <w:rPr>
          <w:sz w:val="28"/>
          <w:szCs w:val="28"/>
        </w:rPr>
        <w:t>санэпидрежим</w:t>
      </w:r>
      <w:proofErr w:type="spellEnd"/>
      <w:r w:rsidRPr="002918BE">
        <w:rPr>
          <w:sz w:val="28"/>
          <w:szCs w:val="28"/>
        </w:rPr>
        <w:t xml:space="preserve"> процедурного кабинета.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Должностные инструкции медицинской сестры процедурного кабинета.</w:t>
      </w:r>
    </w:p>
    <w:p w:rsidR="00A669BC" w:rsidRPr="002918BE" w:rsidRDefault="00A669BC" w:rsidP="00A669BC">
      <w:pPr>
        <w:numPr>
          <w:ilvl w:val="0"/>
          <w:numId w:val="81"/>
        </w:numPr>
        <w:shd w:val="clear" w:color="auto" w:fill="FFFFFF"/>
        <w:tabs>
          <w:tab w:val="left" w:pos="288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Виды шприцев и игл. Цена деления шприца. 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Набор лекарственных средств из ампул и флаконов. 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Разведение антибиотиков новокаином и физиологическим раствором.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pacing w:val="-16"/>
          <w:sz w:val="28"/>
          <w:szCs w:val="28"/>
        </w:rPr>
      </w:pPr>
      <w:r w:rsidRPr="002918BE">
        <w:rPr>
          <w:sz w:val="28"/>
          <w:szCs w:val="28"/>
        </w:rPr>
        <w:t xml:space="preserve">Анатомические области для </w:t>
      </w:r>
      <w:proofErr w:type="spellStart"/>
      <w:r w:rsidRPr="002918BE">
        <w:rPr>
          <w:sz w:val="28"/>
          <w:szCs w:val="28"/>
        </w:rPr>
        <w:t>парентеральноговедения</w:t>
      </w:r>
      <w:proofErr w:type="spellEnd"/>
      <w:r w:rsidRPr="002918BE">
        <w:rPr>
          <w:sz w:val="28"/>
          <w:szCs w:val="28"/>
        </w:rPr>
        <w:t xml:space="preserve"> лекарственных средств при внутримышеч</w:t>
      </w:r>
      <w:r w:rsidRPr="002918BE">
        <w:rPr>
          <w:spacing w:val="-16"/>
          <w:sz w:val="28"/>
          <w:szCs w:val="28"/>
        </w:rPr>
        <w:t>ном введении лекарственных средств.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Техника внутримышечных инъекций.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введения некоторых лекарственных средств (масляные растворы, антибиотики).</w:t>
      </w:r>
    </w:p>
    <w:p w:rsidR="00A669BC" w:rsidRPr="002918BE" w:rsidRDefault="00A669BC" w:rsidP="00A669BC">
      <w:pPr>
        <w:numPr>
          <w:ilvl w:val="0"/>
          <w:numId w:val="8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Возможные осложнения при выполнении внутримышечных инъекций. 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>
        <w:rPr>
          <w:b/>
          <w:bCs/>
          <w:color w:val="000000"/>
          <w:spacing w:val="-1"/>
          <w:w w:val="101"/>
          <w:sz w:val="28"/>
          <w:szCs w:val="28"/>
        </w:rPr>
        <w:t xml:space="preserve">4. </w:t>
      </w:r>
      <w:proofErr w:type="gramStart"/>
      <w:r w:rsidRPr="002918BE">
        <w:rPr>
          <w:b/>
          <w:bCs/>
          <w:color w:val="000000"/>
          <w:spacing w:val="-1"/>
          <w:w w:val="101"/>
          <w:sz w:val="28"/>
          <w:szCs w:val="28"/>
        </w:rPr>
        <w:t>Тесты  для</w:t>
      </w:r>
      <w:proofErr w:type="gramEnd"/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 самоконтроля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1. Номер приказа Министерства Здравоохранения "О мерах по снижению заболеваемости вирусными гепатитами в стране": </w:t>
      </w:r>
    </w:p>
    <w:p w:rsidR="00A669BC" w:rsidRPr="002918BE" w:rsidRDefault="00A669BC" w:rsidP="00A669BC">
      <w:pPr>
        <w:numPr>
          <w:ilvl w:val="0"/>
          <w:numId w:val="8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330 </w:t>
      </w:r>
    </w:p>
    <w:p w:rsidR="00A669BC" w:rsidRPr="002918BE" w:rsidRDefault="00A669BC" w:rsidP="00A669BC">
      <w:pPr>
        <w:numPr>
          <w:ilvl w:val="0"/>
          <w:numId w:val="8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720 </w:t>
      </w:r>
    </w:p>
    <w:p w:rsidR="00A669BC" w:rsidRPr="002918BE" w:rsidRDefault="00A669BC" w:rsidP="00A669BC">
      <w:pPr>
        <w:numPr>
          <w:ilvl w:val="0"/>
          <w:numId w:val="8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408 </w:t>
      </w:r>
    </w:p>
    <w:p w:rsidR="00A669BC" w:rsidRPr="002918BE" w:rsidRDefault="00A669BC" w:rsidP="00A669BC">
      <w:pPr>
        <w:numPr>
          <w:ilvl w:val="0"/>
          <w:numId w:val="8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288 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Один из способов парентерального поступления лекарственных веществ в организм предусматривает их введение: </w:t>
      </w:r>
    </w:p>
    <w:p w:rsidR="00A669BC" w:rsidRPr="002918BE" w:rsidRDefault="00A669BC" w:rsidP="00A669BC">
      <w:pPr>
        <w:numPr>
          <w:ilvl w:val="0"/>
          <w:numId w:val="8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в/</w:t>
      </w:r>
      <w:proofErr w:type="spellStart"/>
      <w:r w:rsidRPr="002918BE">
        <w:rPr>
          <w:sz w:val="28"/>
          <w:szCs w:val="28"/>
        </w:rPr>
        <w:t>мышечно</w:t>
      </w:r>
      <w:proofErr w:type="spellEnd"/>
    </w:p>
    <w:p w:rsidR="00A669BC" w:rsidRPr="002918BE" w:rsidRDefault="00A669BC" w:rsidP="00A669BC">
      <w:pPr>
        <w:numPr>
          <w:ilvl w:val="0"/>
          <w:numId w:val="8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ч/з прямую кишку </w:t>
      </w:r>
    </w:p>
    <w:p w:rsidR="00A669BC" w:rsidRPr="002918BE" w:rsidRDefault="00A669BC" w:rsidP="00A669BC">
      <w:pPr>
        <w:numPr>
          <w:ilvl w:val="0"/>
          <w:numId w:val="8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ч/з зонд в желудок </w:t>
      </w:r>
    </w:p>
    <w:p w:rsidR="00A669BC" w:rsidRPr="002918BE" w:rsidRDefault="00A669BC" w:rsidP="00A669BC">
      <w:pPr>
        <w:numPr>
          <w:ilvl w:val="0"/>
          <w:numId w:val="83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под язык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3.    Стерильность лекарственного вещества в ампуле будет нарушена, если: </w:t>
      </w:r>
    </w:p>
    <w:p w:rsidR="00A669BC" w:rsidRPr="002918BE" w:rsidRDefault="00A669BC" w:rsidP="00A669BC">
      <w:pPr>
        <w:numPr>
          <w:ilvl w:val="0"/>
          <w:numId w:val="84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осколок стекла попадёт внутрь ампулы </w:t>
      </w:r>
    </w:p>
    <w:p w:rsidR="00A669BC" w:rsidRPr="002918BE" w:rsidRDefault="00A669BC" w:rsidP="00A669BC">
      <w:pPr>
        <w:numPr>
          <w:ilvl w:val="0"/>
          <w:numId w:val="84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ампула имела трещину </w:t>
      </w:r>
    </w:p>
    <w:p w:rsidR="00A669BC" w:rsidRPr="002918BE" w:rsidRDefault="00A669BC" w:rsidP="00A669BC">
      <w:pPr>
        <w:numPr>
          <w:ilvl w:val="0"/>
          <w:numId w:val="84"/>
        </w:numPr>
        <w:rPr>
          <w:sz w:val="28"/>
          <w:szCs w:val="28"/>
        </w:rPr>
      </w:pPr>
      <w:r w:rsidRPr="002918BE">
        <w:rPr>
          <w:sz w:val="28"/>
          <w:szCs w:val="28"/>
        </w:rPr>
        <w:t>игла для набирания лекарства касалась наружной поверхности ампулы</w:t>
      </w:r>
    </w:p>
    <w:p w:rsidR="00A669BC" w:rsidRPr="002918BE" w:rsidRDefault="00A669BC" w:rsidP="00A669BC">
      <w:pPr>
        <w:numPr>
          <w:ilvl w:val="0"/>
          <w:numId w:val="8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все вышеизложенное верно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4. Положение пациента при введении лекарств внутримышечно</w:t>
      </w:r>
    </w:p>
    <w:p w:rsidR="00A669BC" w:rsidRPr="002918BE" w:rsidRDefault="00A669BC" w:rsidP="00A669BC">
      <w:pPr>
        <w:numPr>
          <w:ilvl w:val="0"/>
          <w:numId w:val="85"/>
        </w:numPr>
        <w:rPr>
          <w:sz w:val="28"/>
          <w:szCs w:val="28"/>
        </w:rPr>
      </w:pPr>
      <w:r w:rsidRPr="002918BE">
        <w:rPr>
          <w:sz w:val="28"/>
          <w:szCs w:val="28"/>
        </w:rPr>
        <w:t>лёжа на животе, на боку</w:t>
      </w:r>
    </w:p>
    <w:p w:rsidR="00A669BC" w:rsidRPr="002918BE" w:rsidRDefault="00A669BC" w:rsidP="00A669BC">
      <w:pPr>
        <w:numPr>
          <w:ilvl w:val="0"/>
          <w:numId w:val="85"/>
        </w:numPr>
        <w:rPr>
          <w:sz w:val="28"/>
          <w:szCs w:val="28"/>
        </w:rPr>
      </w:pPr>
      <w:r w:rsidRPr="002918BE">
        <w:rPr>
          <w:sz w:val="28"/>
          <w:szCs w:val="28"/>
        </w:rPr>
        <w:t>сидя</w:t>
      </w:r>
    </w:p>
    <w:p w:rsidR="00A669BC" w:rsidRPr="002918BE" w:rsidRDefault="00A669BC" w:rsidP="00A669BC">
      <w:pPr>
        <w:numPr>
          <w:ilvl w:val="0"/>
          <w:numId w:val="85"/>
        </w:numPr>
        <w:rPr>
          <w:sz w:val="28"/>
          <w:szCs w:val="28"/>
        </w:rPr>
      </w:pPr>
      <w:r w:rsidRPr="002918BE">
        <w:rPr>
          <w:sz w:val="28"/>
          <w:szCs w:val="28"/>
        </w:rPr>
        <w:t>стоя</w:t>
      </w:r>
    </w:p>
    <w:p w:rsidR="00A669BC" w:rsidRPr="002918BE" w:rsidRDefault="00A669BC" w:rsidP="00A669BC">
      <w:pPr>
        <w:numPr>
          <w:ilvl w:val="0"/>
          <w:numId w:val="8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лёжа на спине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5. В 1 мл раствора </w:t>
      </w:r>
      <w:proofErr w:type="spellStart"/>
      <w:r w:rsidRPr="002918BE">
        <w:rPr>
          <w:sz w:val="28"/>
          <w:szCs w:val="28"/>
        </w:rPr>
        <w:t>бензилпенициллина</w:t>
      </w:r>
      <w:proofErr w:type="spellEnd"/>
      <w:r w:rsidRPr="002918BE">
        <w:rPr>
          <w:sz w:val="28"/>
          <w:szCs w:val="28"/>
        </w:rPr>
        <w:t xml:space="preserve">, содержится </w:t>
      </w:r>
      <w:proofErr w:type="gramStart"/>
      <w:r w:rsidRPr="002918BE">
        <w:rPr>
          <w:sz w:val="28"/>
          <w:szCs w:val="28"/>
        </w:rPr>
        <w:t>лечебных  ЕД</w:t>
      </w:r>
      <w:proofErr w:type="gramEnd"/>
    </w:p>
    <w:p w:rsidR="00A669BC" w:rsidRPr="002918BE" w:rsidRDefault="00A669BC" w:rsidP="00A669BC">
      <w:pPr>
        <w:numPr>
          <w:ilvl w:val="0"/>
          <w:numId w:val="86"/>
        </w:numPr>
        <w:rPr>
          <w:sz w:val="28"/>
          <w:szCs w:val="28"/>
        </w:rPr>
      </w:pPr>
      <w:r w:rsidRPr="002918BE">
        <w:rPr>
          <w:sz w:val="28"/>
          <w:szCs w:val="28"/>
        </w:rPr>
        <w:t>500 000</w:t>
      </w:r>
    </w:p>
    <w:p w:rsidR="00A669BC" w:rsidRPr="002918BE" w:rsidRDefault="00A669BC" w:rsidP="00A669BC">
      <w:pPr>
        <w:numPr>
          <w:ilvl w:val="0"/>
          <w:numId w:val="86"/>
        </w:numPr>
        <w:rPr>
          <w:sz w:val="28"/>
          <w:szCs w:val="28"/>
        </w:rPr>
      </w:pPr>
      <w:r w:rsidRPr="002918BE">
        <w:rPr>
          <w:sz w:val="28"/>
          <w:szCs w:val="28"/>
        </w:rPr>
        <w:t>300 000</w:t>
      </w:r>
    </w:p>
    <w:p w:rsidR="00A669BC" w:rsidRPr="002918BE" w:rsidRDefault="00A669BC" w:rsidP="00A669BC">
      <w:pPr>
        <w:numPr>
          <w:ilvl w:val="0"/>
          <w:numId w:val="86"/>
        </w:numPr>
        <w:rPr>
          <w:sz w:val="28"/>
          <w:szCs w:val="28"/>
        </w:rPr>
      </w:pPr>
      <w:r w:rsidRPr="002918BE">
        <w:rPr>
          <w:sz w:val="28"/>
          <w:szCs w:val="28"/>
        </w:rPr>
        <w:t>200 000</w:t>
      </w:r>
    </w:p>
    <w:p w:rsidR="00A669BC" w:rsidRPr="002918BE" w:rsidRDefault="00A669BC" w:rsidP="00A669BC">
      <w:pPr>
        <w:numPr>
          <w:ilvl w:val="0"/>
          <w:numId w:val="86"/>
        </w:numPr>
        <w:rPr>
          <w:sz w:val="28"/>
          <w:szCs w:val="28"/>
        </w:rPr>
      </w:pPr>
      <w:r w:rsidRPr="002918BE">
        <w:rPr>
          <w:sz w:val="28"/>
          <w:szCs w:val="28"/>
        </w:rPr>
        <w:t>100 000</w:t>
      </w:r>
    </w:p>
    <w:p w:rsidR="00A669BC" w:rsidRPr="002918BE" w:rsidRDefault="00A669BC" w:rsidP="00A669BC">
      <w:pPr>
        <w:tabs>
          <w:tab w:val="left" w:pos="4860"/>
        </w:tabs>
        <w:rPr>
          <w:sz w:val="28"/>
          <w:szCs w:val="28"/>
        </w:rPr>
      </w:pPr>
      <w:r w:rsidRPr="002918BE">
        <w:rPr>
          <w:sz w:val="28"/>
          <w:szCs w:val="28"/>
        </w:rPr>
        <w:t>Эталоны ответов:</w:t>
      </w:r>
    </w:p>
    <w:p w:rsidR="00A669BC" w:rsidRPr="002918BE" w:rsidRDefault="00A669BC" w:rsidP="00A669BC">
      <w:pPr>
        <w:tabs>
          <w:tab w:val="left" w:pos="2160"/>
        </w:tabs>
        <w:rPr>
          <w:sz w:val="28"/>
          <w:szCs w:val="28"/>
        </w:rPr>
      </w:pPr>
      <w:r w:rsidRPr="002918BE">
        <w:rPr>
          <w:sz w:val="28"/>
          <w:szCs w:val="28"/>
        </w:rPr>
        <w:t>1. 3</w:t>
      </w:r>
    </w:p>
    <w:p w:rsidR="00A669BC" w:rsidRPr="002918BE" w:rsidRDefault="00A669BC" w:rsidP="00A669BC">
      <w:pPr>
        <w:tabs>
          <w:tab w:val="left" w:pos="2160"/>
        </w:tabs>
        <w:rPr>
          <w:sz w:val="28"/>
          <w:szCs w:val="28"/>
        </w:rPr>
      </w:pPr>
      <w:r w:rsidRPr="002918BE">
        <w:rPr>
          <w:sz w:val="28"/>
          <w:szCs w:val="28"/>
        </w:rPr>
        <w:t>2. 1</w:t>
      </w:r>
    </w:p>
    <w:p w:rsidR="00A669BC" w:rsidRPr="002918BE" w:rsidRDefault="00A669BC" w:rsidP="00A669BC">
      <w:pPr>
        <w:tabs>
          <w:tab w:val="left" w:pos="2160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3.4</w:t>
      </w:r>
    </w:p>
    <w:p w:rsidR="00A669BC" w:rsidRPr="002918BE" w:rsidRDefault="00A669BC" w:rsidP="00A669BC">
      <w:pPr>
        <w:tabs>
          <w:tab w:val="left" w:pos="2160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4.1</w:t>
      </w:r>
    </w:p>
    <w:p w:rsidR="00A669BC" w:rsidRPr="002918BE" w:rsidRDefault="00A669BC" w:rsidP="00A669BC">
      <w:pPr>
        <w:tabs>
          <w:tab w:val="left" w:pos="2160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5.4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1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1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ТЕМА:   </w:t>
      </w:r>
      <w:proofErr w:type="gramEnd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"/>
          <w:w w:val="101"/>
          <w:sz w:val="28"/>
          <w:szCs w:val="28"/>
        </w:rPr>
        <w:t>Парентеральный способ применения лекарственных средств. Внутривенное введение лекарственных средств.</w:t>
      </w:r>
    </w:p>
    <w:p w:rsidR="00A669BC" w:rsidRPr="002918BE" w:rsidRDefault="00A669BC" w:rsidP="00A669BC">
      <w:pPr>
        <w:jc w:val="center"/>
        <w:rPr>
          <w:b/>
          <w:spacing w:val="-1"/>
          <w:sz w:val="28"/>
          <w:szCs w:val="28"/>
        </w:rPr>
      </w:pPr>
      <w:r w:rsidRPr="002918BE">
        <w:rPr>
          <w:b/>
          <w:spacing w:val="-1"/>
          <w:sz w:val="28"/>
          <w:szCs w:val="28"/>
        </w:rPr>
        <w:t xml:space="preserve">Забор крови из </w:t>
      </w:r>
      <w:proofErr w:type="gramStart"/>
      <w:r w:rsidRPr="002918BE">
        <w:rPr>
          <w:b/>
          <w:spacing w:val="-1"/>
          <w:sz w:val="28"/>
          <w:szCs w:val="28"/>
        </w:rPr>
        <w:t>вены  на</w:t>
      </w:r>
      <w:proofErr w:type="gramEnd"/>
      <w:r w:rsidRPr="002918BE">
        <w:rPr>
          <w:b/>
          <w:spacing w:val="-1"/>
          <w:sz w:val="28"/>
          <w:szCs w:val="28"/>
        </w:rPr>
        <w:t xml:space="preserve"> фантоме.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Освоить выполнение внутривенных инъекций и осуществлять забор крови </w:t>
      </w:r>
      <w:proofErr w:type="gramStart"/>
      <w:r w:rsidRPr="002918BE">
        <w:rPr>
          <w:sz w:val="28"/>
          <w:szCs w:val="28"/>
        </w:rPr>
        <w:t>из  вены</w:t>
      </w:r>
      <w:proofErr w:type="gramEnd"/>
      <w:r w:rsidRPr="002918BE">
        <w:rPr>
          <w:sz w:val="28"/>
          <w:szCs w:val="28"/>
        </w:rPr>
        <w:t xml:space="preserve"> на фантоме.</w:t>
      </w: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numPr>
          <w:ilvl w:val="1"/>
          <w:numId w:val="88"/>
        </w:numPr>
        <w:rPr>
          <w:sz w:val="28"/>
          <w:szCs w:val="28"/>
        </w:rPr>
      </w:pPr>
      <w:r w:rsidRPr="002918BE">
        <w:rPr>
          <w:sz w:val="28"/>
          <w:szCs w:val="28"/>
        </w:rPr>
        <w:t>Изучить виды шприцев и игл.</w:t>
      </w:r>
    </w:p>
    <w:p w:rsidR="00A669BC" w:rsidRPr="002918BE" w:rsidRDefault="00A669BC" w:rsidP="00A669BC">
      <w:pPr>
        <w:numPr>
          <w:ilvl w:val="1"/>
          <w:numId w:val="88"/>
        </w:numPr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>Изучить анатомические области введения лекарственных препаратов внутривенно.</w:t>
      </w:r>
    </w:p>
    <w:p w:rsidR="00A669BC" w:rsidRPr="002918BE" w:rsidRDefault="00A669BC" w:rsidP="00A669BC">
      <w:pPr>
        <w:numPr>
          <w:ilvl w:val="1"/>
          <w:numId w:val="88"/>
        </w:numPr>
        <w:rPr>
          <w:sz w:val="28"/>
          <w:szCs w:val="28"/>
        </w:rPr>
      </w:pPr>
      <w:r w:rsidRPr="002918BE">
        <w:rPr>
          <w:sz w:val="28"/>
          <w:szCs w:val="28"/>
        </w:rPr>
        <w:t xml:space="preserve">Научиться выполнять внутривенные инъекции и забор крови </w:t>
      </w:r>
      <w:proofErr w:type="gramStart"/>
      <w:r w:rsidRPr="002918BE">
        <w:rPr>
          <w:sz w:val="28"/>
          <w:szCs w:val="28"/>
        </w:rPr>
        <w:t>из  вены</w:t>
      </w:r>
      <w:proofErr w:type="gramEnd"/>
      <w:r w:rsidRPr="002918BE">
        <w:rPr>
          <w:sz w:val="28"/>
          <w:szCs w:val="28"/>
        </w:rPr>
        <w:t xml:space="preserve">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Должны знать:</w:t>
      </w:r>
    </w:p>
    <w:p w:rsidR="00A669BC" w:rsidRPr="002918BE" w:rsidRDefault="00A669BC" w:rsidP="00A669BC">
      <w:pPr>
        <w:numPr>
          <w:ilvl w:val="0"/>
          <w:numId w:val="87"/>
        </w:numPr>
        <w:suppressAutoHyphens/>
        <w:rPr>
          <w:spacing w:val="-4"/>
          <w:sz w:val="28"/>
          <w:szCs w:val="28"/>
        </w:rPr>
      </w:pPr>
      <w:r w:rsidRPr="002918BE">
        <w:rPr>
          <w:sz w:val="28"/>
          <w:szCs w:val="28"/>
        </w:rPr>
        <w:t xml:space="preserve">Виды шприцев и игл, </w:t>
      </w:r>
      <w:r w:rsidRPr="002918BE">
        <w:rPr>
          <w:spacing w:val="-4"/>
          <w:sz w:val="28"/>
          <w:szCs w:val="28"/>
        </w:rPr>
        <w:t>используемых для внутривенных инъекций.</w:t>
      </w:r>
    </w:p>
    <w:p w:rsidR="00A669BC" w:rsidRPr="002918BE" w:rsidRDefault="00A669BC" w:rsidP="00A669BC">
      <w:pPr>
        <w:numPr>
          <w:ilvl w:val="0"/>
          <w:numId w:val="8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внутривенного введения лекарственных средств.</w:t>
      </w:r>
    </w:p>
    <w:p w:rsidR="00A669BC" w:rsidRPr="002918BE" w:rsidRDefault="00A669BC" w:rsidP="00A669BC">
      <w:pPr>
        <w:numPr>
          <w:ilvl w:val="0"/>
          <w:numId w:val="8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внутривенного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Готовить инструментарий для внутривенных инъекций, взятия крови из вены на анализ.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Правильно накладывать и снимать венозный жгут.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Производить венепункцию.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Осуществлять внутривенную инъекцию.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Осуществлять забор крови из вены.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Выписывать направления в лабораторию.</w:t>
      </w:r>
    </w:p>
    <w:p w:rsidR="00A669BC" w:rsidRPr="002918BE" w:rsidRDefault="00A669BC" w:rsidP="00A669BC">
      <w:pPr>
        <w:numPr>
          <w:ilvl w:val="0"/>
          <w:numId w:val="8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Оценивать осложнения, возникающие при внутривенном введении лекарственных средств.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Техникой внутривенных инъекций на фантоме.</w:t>
      </w:r>
    </w:p>
    <w:p w:rsidR="00A669BC" w:rsidRPr="002918BE" w:rsidRDefault="00A669BC" w:rsidP="00A669BC">
      <w:pPr>
        <w:numPr>
          <w:ilvl w:val="0"/>
          <w:numId w:val="88"/>
        </w:numPr>
        <w:jc w:val="center"/>
        <w:rPr>
          <w:b/>
          <w:bCs/>
          <w:color w:val="000000"/>
          <w:w w:val="101"/>
          <w:sz w:val="28"/>
          <w:szCs w:val="28"/>
        </w:rPr>
      </w:pPr>
      <w:r w:rsidRPr="002918BE">
        <w:rPr>
          <w:b/>
          <w:bCs/>
          <w:color w:val="00000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z w:val="28"/>
          <w:szCs w:val="28"/>
        </w:rPr>
      </w:pPr>
      <w:r w:rsidRPr="002918BE">
        <w:rPr>
          <w:sz w:val="28"/>
          <w:szCs w:val="28"/>
        </w:rPr>
        <w:br/>
        <w:t xml:space="preserve">Правила наложения венозного жгута, </w:t>
      </w:r>
      <w:proofErr w:type="gramStart"/>
      <w:r w:rsidRPr="002918BE">
        <w:rPr>
          <w:sz w:val="28"/>
          <w:szCs w:val="28"/>
        </w:rPr>
        <w:t>венепункция,  сердечные</w:t>
      </w:r>
      <w:proofErr w:type="gramEnd"/>
      <w:r w:rsidRPr="002918BE">
        <w:rPr>
          <w:sz w:val="28"/>
          <w:szCs w:val="28"/>
        </w:rPr>
        <w:t xml:space="preserve"> гликозиды, раствор хлористого кальция, раствора сернокислой магнезии, растворитель для лекарств, вводимых в вену, вакуумная пробирка, контейнер для доставки анализов в лабораторию.</w:t>
      </w:r>
    </w:p>
    <w:p w:rsidR="00A669BC" w:rsidRPr="002918BE" w:rsidRDefault="00A669BC" w:rsidP="00A669BC">
      <w:pPr>
        <w:numPr>
          <w:ilvl w:val="0"/>
          <w:numId w:val="88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Набор лекарственных средств из ампул и флаконов. 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 xml:space="preserve">Растворители, применяемые для проведения внутривенных инъекций 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Виды пробирок (стеклянные и вакуумные).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Оформление направлений и доставка анализов в лабораторию.</w:t>
      </w:r>
    </w:p>
    <w:p w:rsidR="00A669BC" w:rsidRPr="002918BE" w:rsidRDefault="00A669BC" w:rsidP="00A669BC">
      <w:pPr>
        <w:numPr>
          <w:ilvl w:val="0"/>
          <w:numId w:val="61"/>
        </w:numPr>
        <w:shd w:val="clear" w:color="auto" w:fill="FFFFFF"/>
        <w:tabs>
          <w:tab w:val="left" w:pos="288"/>
        </w:tabs>
        <w:suppressAutoHyphens/>
        <w:rPr>
          <w:spacing w:val="-16"/>
          <w:sz w:val="28"/>
          <w:szCs w:val="28"/>
        </w:rPr>
      </w:pPr>
      <w:r w:rsidRPr="002918BE">
        <w:rPr>
          <w:spacing w:val="-16"/>
          <w:sz w:val="28"/>
          <w:szCs w:val="28"/>
        </w:rPr>
        <w:t>Правила наложения и снятия венозного жгута.</w:t>
      </w:r>
    </w:p>
    <w:p w:rsidR="00A669BC" w:rsidRPr="002918BE" w:rsidRDefault="00A669BC" w:rsidP="00A669BC">
      <w:pPr>
        <w:numPr>
          <w:ilvl w:val="0"/>
          <w:numId w:val="61"/>
        </w:numPr>
        <w:shd w:val="clear" w:color="auto" w:fill="FFFFFF"/>
        <w:tabs>
          <w:tab w:val="left" w:pos="288"/>
        </w:tabs>
        <w:suppressAutoHyphens/>
        <w:rPr>
          <w:spacing w:val="-16"/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парентерального введения лекарственных средств при внутривен</w:t>
      </w:r>
      <w:r w:rsidRPr="002918BE">
        <w:rPr>
          <w:spacing w:val="-16"/>
          <w:sz w:val="28"/>
          <w:szCs w:val="28"/>
        </w:rPr>
        <w:t>ном введении лекарственных средств.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Техника внутривенной инъекций и забора крови.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A669BC" w:rsidRPr="002918BE" w:rsidRDefault="00A669BC" w:rsidP="00A669BC">
      <w:pPr>
        <w:numPr>
          <w:ilvl w:val="0"/>
          <w:numId w:val="61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lastRenderedPageBreak/>
        <w:t xml:space="preserve">Возможные осложнения при выполнении внутривенных инъекций. </w:t>
      </w:r>
    </w:p>
    <w:p w:rsidR="00A669BC" w:rsidRPr="002918BE" w:rsidRDefault="00A669BC" w:rsidP="00A669BC">
      <w:pPr>
        <w:numPr>
          <w:ilvl w:val="0"/>
          <w:numId w:val="61"/>
        </w:numPr>
        <w:shd w:val="clear" w:color="auto" w:fill="FFFFFF"/>
        <w:tabs>
          <w:tab w:val="left" w:pos="636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Мероприятия по технике безопасности при работе с кровью.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6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6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>
        <w:rPr>
          <w:b/>
          <w:bCs/>
          <w:color w:val="000000"/>
          <w:spacing w:val="-1"/>
          <w:w w:val="101"/>
          <w:sz w:val="28"/>
          <w:szCs w:val="28"/>
        </w:rPr>
        <w:t xml:space="preserve">4. </w:t>
      </w:r>
      <w:proofErr w:type="gramStart"/>
      <w:r w:rsidRPr="002918BE">
        <w:rPr>
          <w:b/>
          <w:bCs/>
          <w:color w:val="000000"/>
          <w:spacing w:val="-1"/>
          <w:w w:val="101"/>
          <w:sz w:val="28"/>
          <w:szCs w:val="28"/>
        </w:rPr>
        <w:t>Тесты  для</w:t>
      </w:r>
      <w:proofErr w:type="gramEnd"/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 самоконтроля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1. Стерильность лекарственного вещества в ампуле будет нарушена, если: </w:t>
      </w:r>
    </w:p>
    <w:p w:rsidR="00A669BC" w:rsidRPr="002918BE" w:rsidRDefault="00A669BC" w:rsidP="00A669BC">
      <w:pPr>
        <w:numPr>
          <w:ilvl w:val="0"/>
          <w:numId w:val="6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осколок стекла попадёт внутрь ампулы </w:t>
      </w:r>
    </w:p>
    <w:p w:rsidR="00A669BC" w:rsidRPr="002918BE" w:rsidRDefault="00A669BC" w:rsidP="00A669BC">
      <w:pPr>
        <w:numPr>
          <w:ilvl w:val="0"/>
          <w:numId w:val="6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ампула имела трещину </w:t>
      </w:r>
    </w:p>
    <w:p w:rsidR="00A669BC" w:rsidRPr="002918BE" w:rsidRDefault="00A669BC" w:rsidP="00A669BC">
      <w:pPr>
        <w:numPr>
          <w:ilvl w:val="0"/>
          <w:numId w:val="6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игла для набирания лекарства касалась наружной поверхности </w:t>
      </w:r>
    </w:p>
    <w:p w:rsidR="00A669BC" w:rsidRPr="002918BE" w:rsidRDefault="00A669BC" w:rsidP="00A669BC">
      <w:pPr>
        <w:numPr>
          <w:ilvl w:val="0"/>
          <w:numId w:val="62"/>
        </w:numPr>
        <w:rPr>
          <w:sz w:val="28"/>
          <w:szCs w:val="28"/>
        </w:rPr>
      </w:pPr>
      <w:r w:rsidRPr="002918BE">
        <w:rPr>
          <w:sz w:val="28"/>
          <w:szCs w:val="28"/>
        </w:rPr>
        <w:t>ампулы</w:t>
      </w:r>
    </w:p>
    <w:p w:rsidR="00A669BC" w:rsidRPr="002918BE" w:rsidRDefault="00A669BC" w:rsidP="00A669BC">
      <w:pPr>
        <w:numPr>
          <w:ilvl w:val="0"/>
          <w:numId w:val="62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все вышеизложенное верно</w:t>
      </w: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</w:p>
    <w:p w:rsidR="00A669BC" w:rsidRPr="002918BE" w:rsidRDefault="00A669BC" w:rsidP="00A669BC">
      <w:pPr>
        <w:pStyle w:val="voproc"/>
        <w:spacing w:before="0" w:after="0"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2. Критерий правильности наложения жгута перед внутривенной инъекцией</w:t>
      </w:r>
    </w:p>
    <w:p w:rsidR="00A669BC" w:rsidRPr="002918BE" w:rsidRDefault="00A669BC" w:rsidP="00A669BC">
      <w:pPr>
        <w:pStyle w:val="Ioaaou"/>
        <w:numPr>
          <w:ilvl w:val="1"/>
          <w:numId w:val="63"/>
        </w:numPr>
        <w:spacing w:after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бледность кожных покровов ниже жгута</w:t>
      </w:r>
    </w:p>
    <w:p w:rsidR="00A669BC" w:rsidRPr="002918BE" w:rsidRDefault="00A669BC" w:rsidP="00A669BC">
      <w:pPr>
        <w:pStyle w:val="Ioaaou"/>
        <w:numPr>
          <w:ilvl w:val="1"/>
          <w:numId w:val="63"/>
        </w:numPr>
        <w:spacing w:after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гиперемия кожи ниже жгута</w:t>
      </w:r>
    </w:p>
    <w:p w:rsidR="00A669BC" w:rsidRPr="002918BE" w:rsidRDefault="00A669BC" w:rsidP="00A669BC">
      <w:pPr>
        <w:pStyle w:val="Ioaaou"/>
        <w:numPr>
          <w:ilvl w:val="1"/>
          <w:numId w:val="63"/>
        </w:numPr>
        <w:spacing w:after="0"/>
        <w:rPr>
          <w:i w:val="0"/>
          <w:sz w:val="28"/>
          <w:szCs w:val="28"/>
        </w:rPr>
      </w:pPr>
      <w:r w:rsidRPr="002918BE">
        <w:rPr>
          <w:i w:val="0"/>
          <w:sz w:val="28"/>
          <w:szCs w:val="28"/>
        </w:rPr>
        <w:t>отсутствие пульса на лучевой артерии</w:t>
      </w:r>
    </w:p>
    <w:p w:rsidR="00A669BC" w:rsidRPr="002918BE" w:rsidRDefault="00A669BC" w:rsidP="00A669BC">
      <w:pPr>
        <w:pStyle w:val="Ioaaou"/>
        <w:numPr>
          <w:ilvl w:val="1"/>
          <w:numId w:val="63"/>
        </w:numPr>
        <w:spacing w:after="0"/>
        <w:rPr>
          <w:i w:val="0"/>
          <w:sz w:val="28"/>
          <w:szCs w:val="28"/>
        </w:rPr>
      </w:pPr>
      <w:proofErr w:type="spellStart"/>
      <w:r w:rsidRPr="002918BE">
        <w:rPr>
          <w:i w:val="0"/>
          <w:sz w:val="28"/>
          <w:szCs w:val="28"/>
        </w:rPr>
        <w:t>синюшность</w:t>
      </w:r>
      <w:proofErr w:type="spellEnd"/>
      <w:r w:rsidRPr="002918BE">
        <w:rPr>
          <w:i w:val="0"/>
          <w:sz w:val="28"/>
          <w:szCs w:val="28"/>
        </w:rPr>
        <w:t xml:space="preserve"> кожи ниже жгута</w:t>
      </w:r>
    </w:p>
    <w:p w:rsidR="00A669BC" w:rsidRPr="002918BE" w:rsidRDefault="00A669BC" w:rsidP="00A669BC">
      <w:pPr>
        <w:pStyle w:val="Ioaaou"/>
        <w:spacing w:after="0"/>
        <w:ind w:left="0" w:firstLine="0"/>
        <w:rPr>
          <w:i w:val="0"/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3. Положение пациента при введении лекарственных средств внутривенно</w:t>
      </w:r>
    </w:p>
    <w:p w:rsidR="00A669BC" w:rsidRPr="002918BE" w:rsidRDefault="00A669BC" w:rsidP="00A669BC">
      <w:pPr>
        <w:numPr>
          <w:ilvl w:val="0"/>
          <w:numId w:val="6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лёжа на животе, на боку</w:t>
      </w:r>
    </w:p>
    <w:p w:rsidR="00A669BC" w:rsidRPr="002918BE" w:rsidRDefault="00A669BC" w:rsidP="00A669BC">
      <w:pPr>
        <w:numPr>
          <w:ilvl w:val="0"/>
          <w:numId w:val="6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сидя</w:t>
      </w:r>
    </w:p>
    <w:p w:rsidR="00A669BC" w:rsidRPr="002918BE" w:rsidRDefault="00A669BC" w:rsidP="00A669BC">
      <w:pPr>
        <w:numPr>
          <w:ilvl w:val="0"/>
          <w:numId w:val="6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стоя</w:t>
      </w:r>
    </w:p>
    <w:p w:rsidR="00A669BC" w:rsidRPr="002918BE" w:rsidRDefault="00A669BC" w:rsidP="00A669BC">
      <w:pPr>
        <w:numPr>
          <w:ilvl w:val="0"/>
          <w:numId w:val="64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лёжа на спине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4. При попадании 10 % хлорида кальция в ткани развивается осложнение </w:t>
      </w:r>
    </w:p>
    <w:p w:rsidR="00A669BC" w:rsidRPr="002918BE" w:rsidRDefault="00A669BC" w:rsidP="00A669BC">
      <w:pPr>
        <w:numPr>
          <w:ilvl w:val="0"/>
          <w:numId w:val="6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тромбофлебит</w:t>
      </w:r>
    </w:p>
    <w:p w:rsidR="00A669BC" w:rsidRPr="002918BE" w:rsidRDefault="00A669BC" w:rsidP="00A669BC">
      <w:pPr>
        <w:numPr>
          <w:ilvl w:val="0"/>
          <w:numId w:val="6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некроз</w:t>
      </w:r>
    </w:p>
    <w:p w:rsidR="00A669BC" w:rsidRPr="002918BE" w:rsidRDefault="00A669BC" w:rsidP="00A669BC">
      <w:pPr>
        <w:numPr>
          <w:ilvl w:val="0"/>
          <w:numId w:val="65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абсцесс</w:t>
      </w:r>
    </w:p>
    <w:p w:rsidR="00A669BC" w:rsidRPr="002918BE" w:rsidRDefault="00A669BC" w:rsidP="00A669BC">
      <w:pPr>
        <w:numPr>
          <w:ilvl w:val="0"/>
          <w:numId w:val="65"/>
        </w:numPr>
        <w:tabs>
          <w:tab w:val="left" w:pos="4320"/>
        </w:tabs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гепатит</w:t>
      </w:r>
    </w:p>
    <w:p w:rsidR="00A669BC" w:rsidRPr="002918BE" w:rsidRDefault="00A669BC" w:rsidP="00A669BC">
      <w:pPr>
        <w:tabs>
          <w:tab w:val="left" w:pos="6480"/>
        </w:tabs>
        <w:rPr>
          <w:sz w:val="28"/>
          <w:szCs w:val="28"/>
        </w:rPr>
      </w:pPr>
    </w:p>
    <w:p w:rsidR="00A669BC" w:rsidRPr="002918BE" w:rsidRDefault="00A669BC" w:rsidP="00A669BC">
      <w:pPr>
        <w:tabs>
          <w:tab w:val="left" w:pos="6480"/>
        </w:tabs>
        <w:rPr>
          <w:sz w:val="28"/>
          <w:szCs w:val="28"/>
        </w:rPr>
      </w:pPr>
      <w:r w:rsidRPr="002918BE">
        <w:rPr>
          <w:sz w:val="28"/>
          <w:szCs w:val="28"/>
        </w:rPr>
        <w:t>Эталоны ответов:</w:t>
      </w:r>
    </w:p>
    <w:p w:rsidR="00A669BC" w:rsidRPr="002918BE" w:rsidRDefault="00A669BC" w:rsidP="00A669BC">
      <w:pPr>
        <w:tabs>
          <w:tab w:val="left" w:pos="2160"/>
        </w:tabs>
        <w:rPr>
          <w:sz w:val="28"/>
          <w:szCs w:val="28"/>
        </w:rPr>
      </w:pPr>
      <w:r w:rsidRPr="002918BE">
        <w:rPr>
          <w:sz w:val="28"/>
          <w:szCs w:val="28"/>
        </w:rPr>
        <w:t>1.       1</w:t>
      </w:r>
    </w:p>
    <w:p w:rsidR="00A669BC" w:rsidRPr="002918BE" w:rsidRDefault="00A669BC" w:rsidP="00A669BC">
      <w:pPr>
        <w:numPr>
          <w:ilvl w:val="0"/>
          <w:numId w:val="5"/>
        </w:numPr>
        <w:tabs>
          <w:tab w:val="left" w:pos="2160"/>
        </w:tabs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2</w:t>
      </w:r>
    </w:p>
    <w:p w:rsidR="00A669BC" w:rsidRPr="002918BE" w:rsidRDefault="00A669BC" w:rsidP="00A669BC">
      <w:pPr>
        <w:numPr>
          <w:ilvl w:val="0"/>
          <w:numId w:val="5"/>
        </w:numPr>
        <w:tabs>
          <w:tab w:val="left" w:pos="2160"/>
        </w:tabs>
        <w:suppressAutoHyphens/>
        <w:ind w:left="0" w:firstLine="0"/>
        <w:rPr>
          <w:sz w:val="28"/>
          <w:szCs w:val="28"/>
        </w:rPr>
      </w:pPr>
      <w:r w:rsidRPr="002918BE">
        <w:rPr>
          <w:sz w:val="28"/>
          <w:szCs w:val="28"/>
        </w:rPr>
        <w:t>2,4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16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</w:t>
      </w:r>
      <w:r w:rsidRPr="0002177A">
        <w:rPr>
          <w:sz w:val="28"/>
          <w:szCs w:val="28"/>
        </w:rPr>
        <w:lastRenderedPageBreak/>
        <w:t>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17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19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0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технологий.</w:t>
      </w: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2918BE">
        <w:rPr>
          <w:b/>
          <w:sz w:val="28"/>
          <w:szCs w:val="28"/>
        </w:rPr>
        <w:t xml:space="preserve">ТЕМА:   </w:t>
      </w:r>
      <w:proofErr w:type="gramEnd"/>
      <w:r w:rsidRPr="002918BE">
        <w:rPr>
          <w:b/>
          <w:sz w:val="28"/>
          <w:szCs w:val="28"/>
        </w:rPr>
        <w:t xml:space="preserve"> </w:t>
      </w:r>
      <w:r w:rsidRPr="002918BE">
        <w:rPr>
          <w:b/>
          <w:bCs/>
          <w:spacing w:val="-1"/>
          <w:sz w:val="28"/>
          <w:szCs w:val="28"/>
        </w:rPr>
        <w:t xml:space="preserve">Парентеральный способ применения лекарственных средств. </w:t>
      </w:r>
      <w:proofErr w:type="gramStart"/>
      <w:r w:rsidRPr="002918BE">
        <w:rPr>
          <w:b/>
          <w:bCs/>
          <w:spacing w:val="-1"/>
          <w:sz w:val="28"/>
          <w:szCs w:val="28"/>
        </w:rPr>
        <w:t>Внутривенное  капельное</w:t>
      </w:r>
      <w:proofErr w:type="gramEnd"/>
      <w:r w:rsidRPr="002918BE">
        <w:rPr>
          <w:b/>
          <w:bCs/>
          <w:spacing w:val="-1"/>
          <w:sz w:val="28"/>
          <w:szCs w:val="28"/>
        </w:rPr>
        <w:t xml:space="preserve"> вливание лекарственных средств.</w:t>
      </w: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sz w:val="28"/>
          <w:szCs w:val="28"/>
        </w:rPr>
      </w:pPr>
      <w:r w:rsidRPr="002918BE">
        <w:rPr>
          <w:b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Освоить выполнение внутривенных капельных </w:t>
      </w:r>
      <w:proofErr w:type="gramStart"/>
      <w:r w:rsidRPr="002918BE">
        <w:rPr>
          <w:sz w:val="28"/>
          <w:szCs w:val="28"/>
        </w:rPr>
        <w:t>вливаний  на</w:t>
      </w:r>
      <w:proofErr w:type="gramEnd"/>
      <w:r w:rsidRPr="002918BE">
        <w:rPr>
          <w:sz w:val="28"/>
          <w:szCs w:val="28"/>
        </w:rPr>
        <w:t xml:space="preserve">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sz w:val="28"/>
          <w:szCs w:val="28"/>
        </w:rPr>
      </w:pPr>
      <w:r w:rsidRPr="002918BE">
        <w:rPr>
          <w:b/>
          <w:bCs/>
          <w:sz w:val="28"/>
          <w:szCs w:val="28"/>
        </w:rPr>
        <w:t>Задачи: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 Изучить виды систем для внутривенного капельного вливания.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3. Изучить технику выполнения внутривенных капельных вливаний на фантоме.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Должны знать: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Виды </w:t>
      </w:r>
      <w:proofErr w:type="gramStart"/>
      <w:r w:rsidRPr="002918BE">
        <w:rPr>
          <w:sz w:val="28"/>
          <w:szCs w:val="28"/>
        </w:rPr>
        <w:t>систем  для</w:t>
      </w:r>
      <w:proofErr w:type="gramEnd"/>
      <w:r w:rsidRPr="002918BE">
        <w:rPr>
          <w:sz w:val="28"/>
          <w:szCs w:val="28"/>
        </w:rPr>
        <w:t xml:space="preserve"> внутривенного капельного вливания.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подготовки пациента к </w:t>
      </w:r>
      <w:proofErr w:type="gramStart"/>
      <w:r w:rsidRPr="002918BE">
        <w:rPr>
          <w:sz w:val="28"/>
          <w:szCs w:val="28"/>
        </w:rPr>
        <w:t>внутривенному  капельному</w:t>
      </w:r>
      <w:proofErr w:type="gramEnd"/>
      <w:r w:rsidRPr="002918BE">
        <w:rPr>
          <w:sz w:val="28"/>
          <w:szCs w:val="28"/>
        </w:rPr>
        <w:t xml:space="preserve"> введению лекарственных средств.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заполнения системы для внутривенного вливания.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Правила наложения и снятия венозного жгута.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внутривенного капельного введения лекарственных средств.</w:t>
      </w:r>
    </w:p>
    <w:p w:rsidR="00A669BC" w:rsidRPr="002918BE" w:rsidRDefault="00A669BC" w:rsidP="00A669BC">
      <w:pPr>
        <w:numPr>
          <w:ilvl w:val="0"/>
          <w:numId w:val="67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внутривенного капельного введения лекарственных средств.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выборку назначений из истории болезни.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Заполнить журналы учета лекарственных средств.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Предоставить пациенту необходимую информацию о лекарственном средстве.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внутривенное капельное введение лекарственных средств на фантоме.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Осуществить уход за венозным катетером на фантоме.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Вводить лекарственное средство через дозатор на фантоме.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Оценить осложнения, возникающие при внутривенном капельном вливании.</w:t>
      </w:r>
    </w:p>
    <w:p w:rsidR="00A669BC" w:rsidRPr="002918BE" w:rsidRDefault="00A669BC" w:rsidP="00A669BC">
      <w:pPr>
        <w:numPr>
          <w:ilvl w:val="0"/>
          <w:numId w:val="66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Провести </w:t>
      </w:r>
      <w:proofErr w:type="gramStart"/>
      <w:r w:rsidRPr="002918BE">
        <w:rPr>
          <w:sz w:val="28"/>
          <w:szCs w:val="28"/>
        </w:rPr>
        <w:t>обработку  систем</w:t>
      </w:r>
      <w:proofErr w:type="gramEnd"/>
      <w:r w:rsidRPr="002918BE">
        <w:rPr>
          <w:sz w:val="28"/>
          <w:szCs w:val="28"/>
        </w:rPr>
        <w:t xml:space="preserve"> после использования.</w:t>
      </w:r>
    </w:p>
    <w:p w:rsidR="00A669BC" w:rsidRPr="002918BE" w:rsidRDefault="00A669BC" w:rsidP="00A669BC">
      <w:pPr>
        <w:rPr>
          <w:sz w:val="28"/>
          <w:szCs w:val="28"/>
        </w:rPr>
      </w:pP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Владеть: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Техникой внутривенного капельного введения лекарственных препаратов на фантоме.</w:t>
      </w: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63"/>
        </w:num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color w:val="000000"/>
          <w:spacing w:val="-10"/>
          <w:w w:val="101"/>
          <w:sz w:val="28"/>
          <w:szCs w:val="28"/>
        </w:rPr>
      </w:pPr>
      <w:r w:rsidRPr="002918BE">
        <w:rPr>
          <w:color w:val="000000"/>
          <w:spacing w:val="-10"/>
          <w:w w:val="101"/>
          <w:sz w:val="28"/>
          <w:szCs w:val="28"/>
        </w:rPr>
        <w:lastRenderedPageBreak/>
        <w:t xml:space="preserve"> Дозатор, система для внутривенных капельных </w:t>
      </w:r>
      <w:proofErr w:type="gramStart"/>
      <w:r w:rsidRPr="002918BE">
        <w:rPr>
          <w:color w:val="000000"/>
          <w:spacing w:val="-10"/>
          <w:w w:val="101"/>
          <w:sz w:val="28"/>
          <w:szCs w:val="28"/>
        </w:rPr>
        <w:t>вливаний,  венозный</w:t>
      </w:r>
      <w:proofErr w:type="gramEnd"/>
      <w:r w:rsidRPr="002918BE">
        <w:rPr>
          <w:color w:val="000000"/>
          <w:spacing w:val="-10"/>
          <w:w w:val="101"/>
          <w:sz w:val="28"/>
          <w:szCs w:val="28"/>
        </w:rPr>
        <w:t xml:space="preserve"> катетер,  «бабочка»,  стойка-штатив.</w:t>
      </w:r>
    </w:p>
    <w:p w:rsidR="00A669BC" w:rsidRPr="002918BE" w:rsidRDefault="00A669BC" w:rsidP="00A669BC">
      <w:pPr>
        <w:numPr>
          <w:ilvl w:val="0"/>
          <w:numId w:val="6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918BE">
        <w:rPr>
          <w:b/>
          <w:bCs/>
          <w:spacing w:val="-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68"/>
        </w:numPr>
        <w:suppressAutoHyphens/>
        <w:rPr>
          <w:spacing w:val="-16"/>
          <w:sz w:val="28"/>
          <w:szCs w:val="28"/>
        </w:rPr>
      </w:pPr>
      <w:r w:rsidRPr="002918BE">
        <w:rPr>
          <w:sz w:val="28"/>
          <w:szCs w:val="28"/>
        </w:rPr>
        <w:t>Анатомические области для парентерального введения лекарственных средств при</w:t>
      </w:r>
      <w:r w:rsidRPr="002918BE">
        <w:rPr>
          <w:spacing w:val="-16"/>
          <w:sz w:val="28"/>
          <w:szCs w:val="28"/>
        </w:rPr>
        <w:t xml:space="preserve"> внутривенном </w:t>
      </w:r>
      <w:proofErr w:type="gramStart"/>
      <w:r w:rsidRPr="002918BE">
        <w:rPr>
          <w:spacing w:val="-16"/>
          <w:sz w:val="28"/>
          <w:szCs w:val="28"/>
        </w:rPr>
        <w:t>капельного  введении</w:t>
      </w:r>
      <w:proofErr w:type="gramEnd"/>
      <w:r w:rsidRPr="002918BE">
        <w:rPr>
          <w:spacing w:val="-16"/>
          <w:sz w:val="28"/>
          <w:szCs w:val="28"/>
        </w:rPr>
        <w:t xml:space="preserve"> лекарственных средств.</w:t>
      </w:r>
    </w:p>
    <w:p w:rsidR="00A669BC" w:rsidRPr="002918BE" w:rsidRDefault="00A669BC" w:rsidP="00A669BC">
      <w:pPr>
        <w:numPr>
          <w:ilvl w:val="0"/>
          <w:numId w:val="68"/>
        </w:numPr>
        <w:tabs>
          <w:tab w:val="left" w:pos="6480"/>
        </w:tabs>
        <w:suppressAutoHyphens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Правила заполнения системы для внутривенного капельного введения лекарственных средств. </w:t>
      </w:r>
    </w:p>
    <w:p w:rsidR="00A669BC" w:rsidRPr="002918BE" w:rsidRDefault="00A669BC" w:rsidP="00A669BC">
      <w:pPr>
        <w:numPr>
          <w:ilvl w:val="0"/>
          <w:numId w:val="68"/>
        </w:numPr>
        <w:tabs>
          <w:tab w:val="left" w:pos="6480"/>
        </w:tabs>
        <w:suppressAutoHyphens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Виды систем и их последующая обработка.  </w:t>
      </w:r>
    </w:p>
    <w:p w:rsidR="00A669BC" w:rsidRPr="002918BE" w:rsidRDefault="00A669BC" w:rsidP="00A669BC">
      <w:pPr>
        <w:numPr>
          <w:ilvl w:val="0"/>
          <w:numId w:val="68"/>
        </w:numPr>
        <w:suppressAutoHyphens/>
        <w:rPr>
          <w:spacing w:val="-1"/>
          <w:sz w:val="28"/>
          <w:szCs w:val="28"/>
        </w:rPr>
      </w:pPr>
      <w:r w:rsidRPr="002918BE">
        <w:rPr>
          <w:sz w:val="28"/>
          <w:szCs w:val="28"/>
        </w:rPr>
        <w:t xml:space="preserve">Техника внутривенных </w:t>
      </w:r>
      <w:proofErr w:type="gramStart"/>
      <w:r w:rsidRPr="002918BE">
        <w:rPr>
          <w:sz w:val="28"/>
          <w:szCs w:val="28"/>
        </w:rPr>
        <w:t>капельных  вливаний</w:t>
      </w:r>
      <w:proofErr w:type="gramEnd"/>
      <w:r w:rsidRPr="002918BE">
        <w:rPr>
          <w:sz w:val="28"/>
          <w:szCs w:val="28"/>
        </w:rPr>
        <w:t xml:space="preserve"> </w:t>
      </w:r>
      <w:r w:rsidRPr="002918BE">
        <w:rPr>
          <w:spacing w:val="-1"/>
          <w:sz w:val="28"/>
          <w:szCs w:val="28"/>
        </w:rPr>
        <w:t xml:space="preserve">лекарственных средств. </w:t>
      </w:r>
    </w:p>
    <w:p w:rsidR="00A669BC" w:rsidRPr="002918BE" w:rsidRDefault="00A669BC" w:rsidP="00A669BC">
      <w:pPr>
        <w:numPr>
          <w:ilvl w:val="0"/>
          <w:numId w:val="6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A669BC" w:rsidRPr="002918BE" w:rsidRDefault="00A669BC" w:rsidP="00A669BC">
      <w:pPr>
        <w:numPr>
          <w:ilvl w:val="0"/>
          <w:numId w:val="68"/>
        </w:numPr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Возможные осложнения при выполнении внутривенных инъекций.  </w:t>
      </w:r>
    </w:p>
    <w:p w:rsidR="00A669BC" w:rsidRPr="002918BE" w:rsidRDefault="00A669BC" w:rsidP="00A669BC">
      <w:pPr>
        <w:rPr>
          <w:spacing w:val="-16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4. </w:t>
      </w:r>
      <w:r w:rsidRPr="002918BE">
        <w:rPr>
          <w:b/>
          <w:bCs/>
          <w:spacing w:val="-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  <w:r w:rsidRPr="002918BE">
        <w:rPr>
          <w:sz w:val="28"/>
          <w:szCs w:val="28"/>
        </w:rPr>
        <w:t>1. Обработка рук медицинской сестры перед инъекцией.</w:t>
      </w:r>
    </w:p>
    <w:p w:rsidR="00A669BC" w:rsidRPr="002918BE" w:rsidRDefault="00A669BC" w:rsidP="00A669BC">
      <w:pPr>
        <w:shd w:val="clear" w:color="auto" w:fill="FFFFFF"/>
        <w:tabs>
          <w:tab w:val="left" w:pos="680"/>
        </w:tabs>
        <w:rPr>
          <w:sz w:val="28"/>
          <w:szCs w:val="28"/>
        </w:rPr>
      </w:pPr>
      <w:r w:rsidRPr="002918BE">
        <w:rPr>
          <w:sz w:val="28"/>
          <w:szCs w:val="28"/>
        </w:rPr>
        <w:t>2. Подготовка пациента к внутривенному капельному вливанию.</w:t>
      </w:r>
    </w:p>
    <w:p w:rsidR="00A669BC" w:rsidRPr="002918BE" w:rsidRDefault="00A669BC" w:rsidP="00A669BC">
      <w:pPr>
        <w:shd w:val="clear" w:color="auto" w:fill="FFFFFF"/>
        <w:tabs>
          <w:tab w:val="left" w:pos="680"/>
        </w:tabs>
        <w:rPr>
          <w:sz w:val="28"/>
          <w:szCs w:val="28"/>
        </w:rPr>
      </w:pPr>
      <w:r w:rsidRPr="002918BE">
        <w:rPr>
          <w:sz w:val="28"/>
          <w:szCs w:val="28"/>
        </w:rPr>
        <w:t>3. Оснащение, необходимое для проведения вливания.</w:t>
      </w:r>
    </w:p>
    <w:p w:rsidR="00A669BC" w:rsidRPr="002918BE" w:rsidRDefault="00A669BC" w:rsidP="00A669BC">
      <w:pPr>
        <w:shd w:val="clear" w:color="auto" w:fill="FFFFFF"/>
        <w:tabs>
          <w:tab w:val="left" w:pos="680"/>
        </w:tabs>
        <w:rPr>
          <w:sz w:val="28"/>
          <w:szCs w:val="28"/>
        </w:rPr>
      </w:pPr>
      <w:r w:rsidRPr="002918BE">
        <w:rPr>
          <w:sz w:val="28"/>
          <w:szCs w:val="28"/>
        </w:rPr>
        <w:t>4. Растворы, используемые для обработки кожи рук и слизистых при попадании на них крови.</w:t>
      </w:r>
    </w:p>
    <w:p w:rsidR="00A669BC" w:rsidRPr="002918BE" w:rsidRDefault="00A669BC" w:rsidP="00A669BC">
      <w:pPr>
        <w:shd w:val="clear" w:color="auto" w:fill="FFFFFF"/>
        <w:tabs>
          <w:tab w:val="left" w:pos="680"/>
        </w:tabs>
        <w:rPr>
          <w:sz w:val="28"/>
          <w:szCs w:val="28"/>
        </w:rPr>
      </w:pPr>
      <w:r w:rsidRPr="002918BE">
        <w:rPr>
          <w:sz w:val="28"/>
          <w:szCs w:val="28"/>
        </w:rPr>
        <w:t>5. Мероприятия по технике безопасности при работе с кровью.</w:t>
      </w:r>
    </w:p>
    <w:p w:rsidR="00A669BC" w:rsidRPr="002918BE" w:rsidRDefault="00A669BC" w:rsidP="00A669BC">
      <w:pPr>
        <w:shd w:val="clear" w:color="auto" w:fill="FFFFFF"/>
        <w:tabs>
          <w:tab w:val="left" w:pos="680"/>
        </w:tabs>
        <w:rPr>
          <w:sz w:val="28"/>
          <w:szCs w:val="28"/>
        </w:rPr>
      </w:pPr>
      <w:r w:rsidRPr="002918BE">
        <w:rPr>
          <w:sz w:val="28"/>
          <w:szCs w:val="28"/>
        </w:rPr>
        <w:t>6. Обработка одноразовой системы после использования.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2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2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proofErr w:type="gramStart"/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Тема:   </w:t>
      </w:r>
      <w:proofErr w:type="gramEnd"/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осложнения при парентеральном способе введения лекарственных средств. </w:t>
      </w:r>
    </w:p>
    <w:p w:rsidR="00A669BC" w:rsidRPr="002918BE" w:rsidRDefault="00A669BC" w:rsidP="00A669B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2918BE">
        <w:rPr>
          <w:b/>
          <w:spacing w:val="-1"/>
          <w:sz w:val="28"/>
          <w:szCs w:val="28"/>
        </w:rPr>
        <w:t>Цель: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Изучить осложнения, возникающие при парентеральном способе введения лекарственных средств.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918BE">
        <w:rPr>
          <w:b/>
          <w:bCs/>
          <w:spacing w:val="-1"/>
          <w:sz w:val="28"/>
          <w:szCs w:val="28"/>
        </w:rPr>
        <w:lastRenderedPageBreak/>
        <w:t>Задачи: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>1.</w:t>
      </w:r>
      <w:proofErr w:type="gramStart"/>
      <w:r w:rsidRPr="002918BE">
        <w:rPr>
          <w:sz w:val="28"/>
          <w:szCs w:val="28"/>
        </w:rPr>
        <w:t>Знать  осложнения</w:t>
      </w:r>
      <w:proofErr w:type="gramEnd"/>
      <w:r w:rsidRPr="002918BE">
        <w:rPr>
          <w:sz w:val="28"/>
          <w:szCs w:val="28"/>
        </w:rPr>
        <w:t xml:space="preserve">, возникающие при парентеральном способе введения лекарственных средств </w:t>
      </w:r>
    </w:p>
    <w:p w:rsidR="00A669BC" w:rsidRPr="002918BE" w:rsidRDefault="00A669BC" w:rsidP="00A669BC">
      <w:pPr>
        <w:rPr>
          <w:sz w:val="28"/>
          <w:szCs w:val="28"/>
        </w:rPr>
      </w:pPr>
      <w:r w:rsidRPr="002918BE">
        <w:rPr>
          <w:sz w:val="28"/>
          <w:szCs w:val="28"/>
        </w:rPr>
        <w:t xml:space="preserve">2. Оказать неотложную помощь и осуществить лечебные мероприятия.  </w:t>
      </w:r>
    </w:p>
    <w:p w:rsidR="00A669BC" w:rsidRPr="002918BE" w:rsidRDefault="00A669BC" w:rsidP="00A669B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Знать: </w:t>
      </w: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Признаки осложнений </w:t>
      </w:r>
      <w:proofErr w:type="gramStart"/>
      <w:r w:rsidRPr="002918BE">
        <w:rPr>
          <w:spacing w:val="-4"/>
          <w:sz w:val="28"/>
          <w:szCs w:val="28"/>
        </w:rPr>
        <w:t>всех  видов</w:t>
      </w:r>
      <w:proofErr w:type="gramEnd"/>
      <w:r w:rsidRPr="002918BE">
        <w:rPr>
          <w:spacing w:val="-4"/>
          <w:sz w:val="28"/>
          <w:szCs w:val="28"/>
        </w:rPr>
        <w:t xml:space="preserve"> инъекций, капельных  вливаний и забора крови из  вены. </w:t>
      </w: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z w:val="28"/>
          <w:szCs w:val="28"/>
        </w:rPr>
        <w:t>Уметь:</w:t>
      </w:r>
    </w:p>
    <w:p w:rsidR="00A669BC" w:rsidRPr="002918BE" w:rsidRDefault="00A669BC" w:rsidP="00A669BC">
      <w:pPr>
        <w:numPr>
          <w:ilvl w:val="0"/>
          <w:numId w:val="69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Оценить осложнения, возникающие при парентеральном способе введения лекарственных средств.</w:t>
      </w:r>
    </w:p>
    <w:p w:rsidR="00A669BC" w:rsidRPr="002918BE" w:rsidRDefault="00A669BC" w:rsidP="00A669BC">
      <w:pPr>
        <w:numPr>
          <w:ilvl w:val="0"/>
          <w:numId w:val="69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z w:val="28"/>
          <w:szCs w:val="28"/>
        </w:rPr>
        <w:t>О</w:t>
      </w:r>
      <w:r w:rsidRPr="002918BE">
        <w:rPr>
          <w:spacing w:val="-4"/>
          <w:sz w:val="28"/>
          <w:szCs w:val="28"/>
        </w:rPr>
        <w:t>казать неотложную помощь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Владеть:</w:t>
      </w:r>
    </w:p>
    <w:p w:rsidR="00A669BC" w:rsidRPr="002918BE" w:rsidRDefault="00A669BC" w:rsidP="00A669BC">
      <w:pPr>
        <w:numPr>
          <w:ilvl w:val="0"/>
          <w:numId w:val="70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Техникой выполнения всех видов инъекций, забора крови </w:t>
      </w:r>
      <w:proofErr w:type="gramStart"/>
      <w:r w:rsidRPr="002918BE">
        <w:rPr>
          <w:spacing w:val="-4"/>
          <w:sz w:val="28"/>
          <w:szCs w:val="28"/>
        </w:rPr>
        <w:t>из  вены</w:t>
      </w:r>
      <w:proofErr w:type="gramEnd"/>
      <w:r w:rsidRPr="002918BE">
        <w:rPr>
          <w:spacing w:val="-4"/>
          <w:sz w:val="28"/>
          <w:szCs w:val="28"/>
        </w:rPr>
        <w:t xml:space="preserve"> и внутривенного капельного вливания лекарственных препаратов на фантоме.</w:t>
      </w:r>
    </w:p>
    <w:p w:rsidR="00A669BC" w:rsidRPr="002918BE" w:rsidRDefault="00A669BC" w:rsidP="00A669BC">
      <w:pPr>
        <w:numPr>
          <w:ilvl w:val="0"/>
          <w:numId w:val="70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Постановкой согревающего компресса.</w:t>
      </w:r>
    </w:p>
    <w:p w:rsidR="00A669BC" w:rsidRPr="002918BE" w:rsidRDefault="00A669BC" w:rsidP="00A669BC">
      <w:pPr>
        <w:numPr>
          <w:ilvl w:val="0"/>
          <w:numId w:val="70"/>
        </w:numPr>
        <w:shd w:val="clear" w:color="auto" w:fill="FFFFFF"/>
        <w:suppressAutoHyphens/>
        <w:rPr>
          <w:spacing w:val="-4"/>
          <w:sz w:val="28"/>
          <w:szCs w:val="28"/>
        </w:rPr>
      </w:pPr>
      <w:proofErr w:type="gramStart"/>
      <w:r w:rsidRPr="002918BE">
        <w:rPr>
          <w:spacing w:val="-18"/>
          <w:sz w:val="28"/>
          <w:szCs w:val="28"/>
        </w:rPr>
        <w:t>Постановкой  пузыря</w:t>
      </w:r>
      <w:proofErr w:type="gramEnd"/>
      <w:r w:rsidRPr="002918BE">
        <w:rPr>
          <w:spacing w:val="-18"/>
          <w:sz w:val="28"/>
          <w:szCs w:val="28"/>
        </w:rPr>
        <w:t xml:space="preserve"> со льдом.</w:t>
      </w: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68346E">
        <w:rPr>
          <w:b/>
          <w:bCs/>
          <w:color w:val="000000"/>
          <w:spacing w:val="-10"/>
          <w:w w:val="101"/>
          <w:sz w:val="28"/>
          <w:szCs w:val="28"/>
        </w:rPr>
        <w:t>2.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rPr>
          <w:color w:val="000000"/>
          <w:spacing w:val="-16"/>
          <w:w w:val="101"/>
          <w:sz w:val="28"/>
          <w:szCs w:val="28"/>
        </w:rPr>
      </w:pPr>
      <w:r w:rsidRPr="002918BE">
        <w:rPr>
          <w:color w:val="000000"/>
          <w:spacing w:val="-16"/>
          <w:w w:val="101"/>
          <w:sz w:val="28"/>
          <w:szCs w:val="28"/>
        </w:rPr>
        <w:t xml:space="preserve">Абсцесс, </w:t>
      </w:r>
      <w:proofErr w:type="spellStart"/>
      <w:r w:rsidRPr="002918BE">
        <w:rPr>
          <w:color w:val="000000"/>
          <w:spacing w:val="-16"/>
          <w:w w:val="101"/>
          <w:sz w:val="28"/>
          <w:szCs w:val="28"/>
        </w:rPr>
        <w:t>липодистрофия</w:t>
      </w:r>
      <w:proofErr w:type="spellEnd"/>
      <w:r w:rsidRPr="002918BE">
        <w:rPr>
          <w:color w:val="000000"/>
          <w:spacing w:val="-16"/>
          <w:w w:val="101"/>
          <w:sz w:val="28"/>
          <w:szCs w:val="28"/>
        </w:rPr>
        <w:t>,</w:t>
      </w:r>
      <w:r w:rsidRPr="002918BE">
        <w:rPr>
          <w:spacing w:val="-16"/>
          <w:sz w:val="28"/>
          <w:szCs w:val="28"/>
        </w:rPr>
        <w:t xml:space="preserve"> воздушная и масляная </w:t>
      </w:r>
      <w:proofErr w:type="gramStart"/>
      <w:r w:rsidRPr="002918BE">
        <w:rPr>
          <w:spacing w:val="-16"/>
          <w:sz w:val="28"/>
          <w:szCs w:val="28"/>
        </w:rPr>
        <w:t>эмболия ,</w:t>
      </w:r>
      <w:proofErr w:type="gramEnd"/>
      <w:r w:rsidRPr="002918BE">
        <w:rPr>
          <w:spacing w:val="-16"/>
          <w:sz w:val="28"/>
          <w:szCs w:val="28"/>
        </w:rPr>
        <w:t xml:space="preserve"> инфильтрат , флебит, поломка иглы , а</w:t>
      </w:r>
      <w:r w:rsidRPr="002918BE">
        <w:rPr>
          <w:color w:val="000000"/>
          <w:spacing w:val="-16"/>
          <w:w w:val="101"/>
          <w:sz w:val="28"/>
          <w:szCs w:val="28"/>
        </w:rPr>
        <w:t xml:space="preserve">нафилактический шок. 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68346E">
        <w:rPr>
          <w:b/>
          <w:bCs/>
          <w:spacing w:val="-1"/>
          <w:sz w:val="28"/>
          <w:szCs w:val="28"/>
        </w:rPr>
        <w:t>3.</w:t>
      </w:r>
      <w:r>
        <w:rPr>
          <w:b/>
          <w:bCs/>
          <w:spacing w:val="-1"/>
          <w:sz w:val="28"/>
          <w:szCs w:val="28"/>
        </w:rPr>
        <w:t xml:space="preserve"> </w:t>
      </w:r>
      <w:r w:rsidRPr="002918BE">
        <w:rPr>
          <w:b/>
          <w:bCs/>
          <w:spacing w:val="-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Понятие асептики и антисептики.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Обработка рук медицинской сестры перед инъекцией.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Техника выполнения всех видов инъекций.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suppressAutoHyphens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Осложнения инъекций, неотложная помощь.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suppressAutoHyphens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Постановка согревающего компресса.</w:t>
      </w:r>
    </w:p>
    <w:p w:rsidR="00A669BC" w:rsidRPr="002918BE" w:rsidRDefault="00A669BC" w:rsidP="00A669BC">
      <w:pPr>
        <w:numPr>
          <w:ilvl w:val="1"/>
          <w:numId w:val="17"/>
        </w:numPr>
        <w:shd w:val="clear" w:color="auto" w:fill="FFFFFF"/>
        <w:tabs>
          <w:tab w:val="left" w:pos="523"/>
        </w:tabs>
        <w:suppressAutoHyphens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Постановка пузыря со льдом.</w:t>
      </w:r>
    </w:p>
    <w:p w:rsidR="00A669BC" w:rsidRPr="002918BE" w:rsidRDefault="00A669BC" w:rsidP="00A669BC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5. </w:t>
      </w:r>
      <w:r w:rsidRPr="002918BE">
        <w:rPr>
          <w:b/>
          <w:bCs/>
          <w:spacing w:val="-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  <w:r w:rsidRPr="002918BE">
        <w:rPr>
          <w:sz w:val="28"/>
          <w:szCs w:val="28"/>
        </w:rPr>
        <w:t xml:space="preserve">1.Признаки, причины, профилактика, неотложная помощь, лечение </w:t>
      </w:r>
      <w:proofErr w:type="spellStart"/>
      <w:r w:rsidRPr="002918BE">
        <w:rPr>
          <w:sz w:val="28"/>
          <w:szCs w:val="28"/>
        </w:rPr>
        <w:t>постинъекционного</w:t>
      </w:r>
      <w:proofErr w:type="spellEnd"/>
      <w:r w:rsidRPr="002918BE">
        <w:rPr>
          <w:sz w:val="28"/>
          <w:szCs w:val="28"/>
        </w:rPr>
        <w:t xml:space="preserve"> инфильтрата.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  <w:r w:rsidRPr="002918BE">
        <w:rPr>
          <w:sz w:val="28"/>
          <w:szCs w:val="28"/>
        </w:rPr>
        <w:t>2.Признаки, причины, профилактика, неотложная помощь, лечение абсцесса.</w:t>
      </w:r>
    </w:p>
    <w:p w:rsidR="00A669BC" w:rsidRPr="002918BE" w:rsidRDefault="00A669BC" w:rsidP="00A669BC">
      <w:pPr>
        <w:shd w:val="clear" w:color="auto" w:fill="FFFFFF"/>
        <w:tabs>
          <w:tab w:val="left" w:pos="453"/>
        </w:tabs>
        <w:rPr>
          <w:spacing w:val="-18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3.Признаки, причины, профилактика, неотложная помощь, лечение воздушной и масляной эмболий.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4.Признаки, причины, профилактика, неотложная помощь, лечение тромбофлебита.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5.Признаки, причины, профилактика, неотложная помощь, лечение гематомы.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6.Признаки, причины, профилактика, неотложная помощь, лечение аллергических реакций, анафилактического шока.</w:t>
      </w:r>
    </w:p>
    <w:p w:rsidR="00A669BC" w:rsidRPr="002918BE" w:rsidRDefault="00A669BC" w:rsidP="00A669BC">
      <w:pPr>
        <w:shd w:val="clear" w:color="auto" w:fill="FFFFFF"/>
        <w:tabs>
          <w:tab w:val="left" w:leader="dot" w:pos="12041"/>
        </w:tabs>
        <w:jc w:val="center"/>
        <w:rPr>
          <w:b/>
          <w:spacing w:val="-10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26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27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8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29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30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 xml:space="preserve">. Перечень информационных технологий, используемых при проведении учебной практики, включая перечень программного </w:t>
      </w:r>
      <w:r w:rsidRPr="002918BE">
        <w:rPr>
          <w:b/>
          <w:color w:val="000000"/>
          <w:spacing w:val="1"/>
          <w:w w:val="101"/>
          <w:sz w:val="28"/>
          <w:szCs w:val="28"/>
        </w:rPr>
        <w:lastRenderedPageBreak/>
        <w:t>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tabs>
          <w:tab w:val="left" w:leader="dot" w:pos="9881"/>
        </w:tabs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2918BE">
        <w:rPr>
          <w:b/>
          <w:bCs/>
          <w:color w:val="000000"/>
          <w:spacing w:val="-10"/>
          <w:w w:val="101"/>
          <w:sz w:val="28"/>
          <w:szCs w:val="28"/>
        </w:rPr>
        <w:t xml:space="preserve"> ТЕМА: </w:t>
      </w:r>
      <w:r w:rsidRPr="002918BE">
        <w:rPr>
          <w:b/>
          <w:bCs/>
          <w:color w:val="000000"/>
          <w:spacing w:val="-1"/>
          <w:w w:val="101"/>
          <w:sz w:val="28"/>
          <w:szCs w:val="28"/>
        </w:rPr>
        <w:t xml:space="preserve">Клиническая и биологическая смерть. Обструкция дыхательных путей. Искусственная вентиляция легких. Непрямой массаж сердца. Сердечно-легочная реанимация. </w:t>
      </w:r>
    </w:p>
    <w:p w:rsidR="00A669BC" w:rsidRPr="002918BE" w:rsidRDefault="00A669BC" w:rsidP="00A669B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2918BE">
        <w:rPr>
          <w:b/>
          <w:spacing w:val="-1"/>
          <w:sz w:val="28"/>
          <w:szCs w:val="28"/>
        </w:rPr>
        <w:t>Цель: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Освоить алгоритм оказания неотложной помощи пострадавшему при обструкции </w:t>
      </w:r>
      <w:proofErr w:type="gramStart"/>
      <w:r w:rsidRPr="002918BE">
        <w:rPr>
          <w:spacing w:val="-1"/>
          <w:sz w:val="28"/>
          <w:szCs w:val="28"/>
        </w:rPr>
        <w:t>дыхательных  путей</w:t>
      </w:r>
      <w:proofErr w:type="gramEnd"/>
      <w:r w:rsidRPr="002918BE">
        <w:rPr>
          <w:spacing w:val="-1"/>
          <w:sz w:val="28"/>
          <w:szCs w:val="28"/>
        </w:rPr>
        <w:t>,  остановки кровообращения.</w:t>
      </w:r>
    </w:p>
    <w:p w:rsidR="00A669BC" w:rsidRPr="002918BE" w:rsidRDefault="00A669BC" w:rsidP="00A669BC">
      <w:pPr>
        <w:shd w:val="clear" w:color="auto" w:fill="FFFFFF"/>
        <w:rPr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918BE">
        <w:rPr>
          <w:b/>
          <w:bCs/>
          <w:spacing w:val="-1"/>
          <w:sz w:val="28"/>
          <w:szCs w:val="28"/>
        </w:rPr>
        <w:t>Задачи:</w:t>
      </w:r>
    </w:p>
    <w:p w:rsidR="00A669BC" w:rsidRPr="002918BE" w:rsidRDefault="00A669BC" w:rsidP="00A669BC">
      <w:pPr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spacing w:val="-4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Изучить </w:t>
      </w:r>
      <w:r w:rsidRPr="002918BE">
        <w:rPr>
          <w:spacing w:val="-4"/>
          <w:sz w:val="28"/>
          <w:szCs w:val="28"/>
        </w:rPr>
        <w:t>признаки клинической и биологической смерти.</w:t>
      </w:r>
    </w:p>
    <w:p w:rsidR="00A669BC" w:rsidRPr="002918BE" w:rsidRDefault="00A669BC" w:rsidP="00A669BC">
      <w:pPr>
        <w:numPr>
          <w:ilvl w:val="0"/>
          <w:numId w:val="18"/>
        </w:numPr>
        <w:shd w:val="clear" w:color="auto" w:fill="FFFFFF"/>
        <w:suppressAutoHyphens/>
        <w:ind w:left="0" w:firstLine="0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 xml:space="preserve">Изучить алгоритм оказания неотложной помощь пострадавшему при обструкции </w:t>
      </w:r>
      <w:proofErr w:type="gramStart"/>
      <w:r w:rsidRPr="002918BE">
        <w:rPr>
          <w:spacing w:val="-1"/>
          <w:sz w:val="28"/>
          <w:szCs w:val="28"/>
        </w:rPr>
        <w:t>дыхательных  путей</w:t>
      </w:r>
      <w:proofErr w:type="gramEnd"/>
      <w:r w:rsidRPr="002918BE">
        <w:rPr>
          <w:spacing w:val="-1"/>
          <w:sz w:val="28"/>
          <w:szCs w:val="28"/>
        </w:rPr>
        <w:t>,  клинической смерти.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После изучения темы студенты должны</w:t>
      </w:r>
    </w:p>
    <w:p w:rsidR="00A669BC" w:rsidRPr="002918BE" w:rsidRDefault="00A669BC" w:rsidP="00A669BC">
      <w:pPr>
        <w:shd w:val="clear" w:color="auto" w:fill="FFFFFF"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 xml:space="preserve"> знать: 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Признаки клинической и биологической смерти.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Причины обструкции дыхательных путей.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Признаки обструкции дыхательных путей (полная и частичной).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pacing w:val="-4"/>
          <w:sz w:val="28"/>
          <w:szCs w:val="28"/>
        </w:rPr>
      </w:pPr>
      <w:r w:rsidRPr="002918BE">
        <w:rPr>
          <w:spacing w:val="-4"/>
          <w:sz w:val="28"/>
          <w:szCs w:val="28"/>
        </w:rPr>
        <w:t>Критерии эффективности проводимых реанимационных мероприятий.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Критерии эффективности </w:t>
      </w:r>
      <w:proofErr w:type="gramStart"/>
      <w:r w:rsidRPr="002918BE">
        <w:rPr>
          <w:sz w:val="28"/>
          <w:szCs w:val="28"/>
        </w:rPr>
        <w:t>проводимых  реанимационных</w:t>
      </w:r>
      <w:proofErr w:type="gramEnd"/>
      <w:r w:rsidRPr="002918BE">
        <w:rPr>
          <w:sz w:val="28"/>
          <w:szCs w:val="28"/>
        </w:rPr>
        <w:t xml:space="preserve"> мероприятий.</w:t>
      </w:r>
    </w:p>
    <w:p w:rsidR="00A669BC" w:rsidRPr="002918BE" w:rsidRDefault="00A669BC" w:rsidP="00A669BC">
      <w:pPr>
        <w:numPr>
          <w:ilvl w:val="0"/>
          <w:numId w:val="71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 xml:space="preserve">Правила обращения с трупом в </w:t>
      </w:r>
      <w:proofErr w:type="spellStart"/>
      <w:r w:rsidRPr="002918BE">
        <w:rPr>
          <w:sz w:val="28"/>
          <w:szCs w:val="28"/>
        </w:rPr>
        <w:t>лпо</w:t>
      </w:r>
      <w:proofErr w:type="spellEnd"/>
      <w:r w:rsidRPr="002918BE">
        <w:rPr>
          <w:sz w:val="28"/>
          <w:szCs w:val="28"/>
        </w:rPr>
        <w:t>.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  <w:r w:rsidRPr="002918BE">
        <w:rPr>
          <w:sz w:val="28"/>
          <w:szCs w:val="28"/>
        </w:rPr>
        <w:t xml:space="preserve">Уметь: </w:t>
      </w:r>
    </w:p>
    <w:p w:rsidR="00A669BC" w:rsidRPr="002918BE" w:rsidRDefault="00A669BC" w:rsidP="00A669BC">
      <w:pPr>
        <w:numPr>
          <w:ilvl w:val="0"/>
          <w:numId w:val="72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Определять наличие обструкции дыхательных путей.</w:t>
      </w:r>
    </w:p>
    <w:p w:rsidR="00A669BC" w:rsidRPr="002918BE" w:rsidRDefault="00A669BC" w:rsidP="00A669BC">
      <w:pPr>
        <w:numPr>
          <w:ilvl w:val="0"/>
          <w:numId w:val="72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Определять признаки остановки сердца.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  <w:r w:rsidRPr="002918BE">
        <w:rPr>
          <w:sz w:val="28"/>
          <w:szCs w:val="28"/>
        </w:rPr>
        <w:t xml:space="preserve">Владеть (на фантоме): </w:t>
      </w:r>
    </w:p>
    <w:p w:rsidR="00A669BC" w:rsidRPr="002918BE" w:rsidRDefault="00A669BC" w:rsidP="00A669BC">
      <w:pPr>
        <w:numPr>
          <w:ilvl w:val="0"/>
          <w:numId w:val="73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pacing w:val="-3"/>
          <w:sz w:val="28"/>
          <w:szCs w:val="28"/>
        </w:rPr>
        <w:lastRenderedPageBreak/>
        <w:t xml:space="preserve">Навыками </w:t>
      </w:r>
      <w:r w:rsidRPr="002918BE">
        <w:rPr>
          <w:sz w:val="28"/>
          <w:szCs w:val="28"/>
        </w:rPr>
        <w:t>оказания первой медицинской помощи при обструкции дыхательных путей инородным телом пострадавшему в сознании, без сознания, с избыточной массой тела.</w:t>
      </w:r>
    </w:p>
    <w:p w:rsidR="00A669BC" w:rsidRPr="002918BE" w:rsidRDefault="00A669BC" w:rsidP="00A669BC">
      <w:pPr>
        <w:numPr>
          <w:ilvl w:val="0"/>
          <w:numId w:val="73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Навыками проведения искусственной вентиляции легких методом «рот в рот», «рот в нос».</w:t>
      </w:r>
    </w:p>
    <w:p w:rsidR="00A669BC" w:rsidRPr="002918BE" w:rsidRDefault="00A669BC" w:rsidP="00A669BC">
      <w:pPr>
        <w:numPr>
          <w:ilvl w:val="0"/>
          <w:numId w:val="73"/>
        </w:numPr>
        <w:shd w:val="clear" w:color="auto" w:fill="FFFFFF"/>
        <w:suppressAutoHyphens/>
        <w:rPr>
          <w:sz w:val="28"/>
          <w:szCs w:val="28"/>
        </w:rPr>
      </w:pPr>
      <w:r w:rsidRPr="002918BE">
        <w:rPr>
          <w:sz w:val="28"/>
          <w:szCs w:val="28"/>
        </w:rPr>
        <w:t>Навыками проведения базовой сердечно - легочной реанимации одним и двумя спасателями на тренажере.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color w:val="000000"/>
          <w:spacing w:val="-3"/>
          <w:w w:val="101"/>
          <w:sz w:val="28"/>
          <w:szCs w:val="28"/>
        </w:rPr>
      </w:pPr>
      <w:r w:rsidRPr="00E11217">
        <w:rPr>
          <w:b/>
          <w:bCs/>
          <w:color w:val="000000"/>
          <w:spacing w:val="-3"/>
          <w:w w:val="101"/>
          <w:sz w:val="28"/>
          <w:szCs w:val="28"/>
        </w:rPr>
        <w:t>2.</w:t>
      </w:r>
      <w:r>
        <w:rPr>
          <w:b/>
          <w:bCs/>
          <w:color w:val="000000"/>
          <w:spacing w:val="-3"/>
          <w:w w:val="101"/>
          <w:sz w:val="28"/>
          <w:szCs w:val="28"/>
        </w:rPr>
        <w:t xml:space="preserve"> </w:t>
      </w:r>
      <w:r w:rsidRPr="002918BE">
        <w:rPr>
          <w:b/>
          <w:bCs/>
          <w:color w:val="000000"/>
          <w:spacing w:val="-3"/>
          <w:w w:val="101"/>
          <w:sz w:val="28"/>
          <w:szCs w:val="28"/>
        </w:rPr>
        <w:t>Перечень понятий:</w:t>
      </w:r>
    </w:p>
    <w:p w:rsidR="00A669BC" w:rsidRPr="002918BE" w:rsidRDefault="00A669BC" w:rsidP="00A669BC">
      <w:pPr>
        <w:shd w:val="clear" w:color="auto" w:fill="FFFFFF"/>
        <w:tabs>
          <w:tab w:val="left" w:pos="288"/>
        </w:tabs>
        <w:rPr>
          <w:spacing w:val="-1"/>
          <w:sz w:val="28"/>
          <w:szCs w:val="28"/>
        </w:rPr>
      </w:pPr>
      <w:r w:rsidRPr="002918BE">
        <w:rPr>
          <w:spacing w:val="-16"/>
          <w:sz w:val="28"/>
          <w:szCs w:val="28"/>
        </w:rPr>
        <w:t>Клиническая и биологическая смерть, обструкция дыхательных путей, искусственная вентиляция легких, н</w:t>
      </w:r>
      <w:r w:rsidRPr="002918BE">
        <w:rPr>
          <w:spacing w:val="-1"/>
          <w:sz w:val="28"/>
          <w:szCs w:val="28"/>
        </w:rPr>
        <w:t>епрямой массаж сердца, сердечно - легочная реанимация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11217">
        <w:rPr>
          <w:b/>
          <w:bCs/>
          <w:spacing w:val="-1"/>
          <w:sz w:val="28"/>
          <w:szCs w:val="28"/>
        </w:rPr>
        <w:t>3.</w:t>
      </w:r>
      <w:r>
        <w:rPr>
          <w:b/>
          <w:bCs/>
          <w:spacing w:val="-1"/>
          <w:sz w:val="28"/>
          <w:szCs w:val="28"/>
        </w:rPr>
        <w:t xml:space="preserve"> </w:t>
      </w:r>
      <w:r w:rsidRPr="002918BE">
        <w:rPr>
          <w:b/>
          <w:bCs/>
          <w:spacing w:val="-1"/>
          <w:sz w:val="28"/>
          <w:szCs w:val="28"/>
        </w:rPr>
        <w:t>Вопросы к занятию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Признаки клинической смерти.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Признаки биологической смерти.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Восстановление проходимости дыхательных путей.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Искусственная вентиляция легких.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Непрямой массаж сердца.</w:t>
      </w:r>
    </w:p>
    <w:p w:rsidR="00A669BC" w:rsidRPr="002918BE" w:rsidRDefault="00A669BC" w:rsidP="00A669BC">
      <w:pPr>
        <w:numPr>
          <w:ilvl w:val="0"/>
          <w:numId w:val="19"/>
        </w:numPr>
        <w:shd w:val="clear" w:color="auto" w:fill="FFFFFF"/>
        <w:tabs>
          <w:tab w:val="left" w:pos="509"/>
        </w:tabs>
        <w:suppressAutoHyphens/>
        <w:ind w:left="0" w:firstLine="0"/>
        <w:jc w:val="both"/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Сердечно- легочная реанимация одним и двумя спасателями.</w:t>
      </w:r>
    </w:p>
    <w:p w:rsidR="00A669BC" w:rsidRPr="002918BE" w:rsidRDefault="00A669BC" w:rsidP="00A669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669BC" w:rsidRPr="002918BE" w:rsidRDefault="00A669BC" w:rsidP="00A669BC">
      <w:pPr>
        <w:numPr>
          <w:ilvl w:val="0"/>
          <w:numId w:val="7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918BE">
        <w:rPr>
          <w:b/>
          <w:bCs/>
          <w:spacing w:val="-1"/>
          <w:sz w:val="28"/>
          <w:szCs w:val="28"/>
        </w:rPr>
        <w:t>Вопросы для самоконтроля</w:t>
      </w:r>
    </w:p>
    <w:p w:rsidR="00A669BC" w:rsidRPr="002918BE" w:rsidRDefault="00A669BC" w:rsidP="00A669BC">
      <w:pPr>
        <w:shd w:val="clear" w:color="auto" w:fill="FFFFFF"/>
        <w:rPr>
          <w:sz w:val="28"/>
          <w:szCs w:val="28"/>
        </w:rPr>
      </w:pPr>
    </w:p>
    <w:p w:rsidR="00A669BC" w:rsidRPr="002918BE" w:rsidRDefault="00A669BC" w:rsidP="00A669BC">
      <w:pPr>
        <w:numPr>
          <w:ilvl w:val="1"/>
          <w:numId w:val="19"/>
        </w:numPr>
        <w:shd w:val="clear" w:color="auto" w:fill="FFFFFF"/>
        <w:tabs>
          <w:tab w:val="left" w:pos="509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Этапы терминального состояния.</w:t>
      </w:r>
    </w:p>
    <w:p w:rsidR="00A669BC" w:rsidRPr="002918BE" w:rsidRDefault="00A669BC" w:rsidP="00A669BC">
      <w:pPr>
        <w:numPr>
          <w:ilvl w:val="1"/>
          <w:numId w:val="19"/>
        </w:numPr>
        <w:shd w:val="clear" w:color="auto" w:fill="FFFFFF"/>
        <w:tabs>
          <w:tab w:val="left" w:pos="509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 xml:space="preserve">Прием </w:t>
      </w:r>
      <w:proofErr w:type="spellStart"/>
      <w:r w:rsidRPr="002918BE">
        <w:rPr>
          <w:spacing w:val="-18"/>
          <w:sz w:val="28"/>
          <w:szCs w:val="28"/>
        </w:rPr>
        <w:t>Хеймлика</w:t>
      </w:r>
      <w:proofErr w:type="spellEnd"/>
      <w:r w:rsidRPr="002918BE">
        <w:rPr>
          <w:spacing w:val="-18"/>
          <w:sz w:val="28"/>
          <w:szCs w:val="28"/>
        </w:rPr>
        <w:t>.</w:t>
      </w:r>
    </w:p>
    <w:p w:rsidR="00A669BC" w:rsidRPr="002918BE" w:rsidRDefault="00A669BC" w:rsidP="00A669BC">
      <w:pPr>
        <w:numPr>
          <w:ilvl w:val="1"/>
          <w:numId w:val="19"/>
        </w:numPr>
        <w:shd w:val="clear" w:color="auto" w:fill="FFFFFF"/>
        <w:tabs>
          <w:tab w:val="left" w:pos="509"/>
        </w:tabs>
        <w:jc w:val="both"/>
        <w:rPr>
          <w:spacing w:val="-18"/>
          <w:sz w:val="28"/>
          <w:szCs w:val="28"/>
        </w:rPr>
      </w:pPr>
      <w:r w:rsidRPr="002918BE">
        <w:rPr>
          <w:spacing w:val="-18"/>
          <w:sz w:val="28"/>
          <w:szCs w:val="28"/>
        </w:rPr>
        <w:t>Признак эффективности ИВЛ.</w:t>
      </w:r>
    </w:p>
    <w:p w:rsidR="00A669BC" w:rsidRPr="002918BE" w:rsidRDefault="00A669BC" w:rsidP="00A669BC">
      <w:pPr>
        <w:numPr>
          <w:ilvl w:val="1"/>
          <w:numId w:val="19"/>
        </w:numPr>
        <w:shd w:val="clear" w:color="auto" w:fill="FFFFFF"/>
        <w:tabs>
          <w:tab w:val="left" w:pos="288"/>
        </w:tabs>
        <w:rPr>
          <w:spacing w:val="-1"/>
          <w:sz w:val="28"/>
          <w:szCs w:val="28"/>
        </w:rPr>
      </w:pPr>
      <w:r w:rsidRPr="002918BE">
        <w:rPr>
          <w:spacing w:val="-1"/>
          <w:sz w:val="28"/>
          <w:szCs w:val="28"/>
        </w:rPr>
        <w:t>Соотношение компрессий и ИВЛ при СЛР.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jc w:val="center"/>
        <w:rPr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5</w:t>
      </w:r>
      <w:r w:rsidRPr="002918BE">
        <w:rPr>
          <w:b/>
          <w:color w:val="000000"/>
          <w:spacing w:val="1"/>
          <w:w w:val="101"/>
          <w:sz w:val="28"/>
          <w:szCs w:val="28"/>
        </w:rPr>
        <w:t>. Библиотечно-информационное обеспечение дисциплины:</w:t>
      </w:r>
    </w:p>
    <w:p w:rsidR="00A669BC" w:rsidRPr="002918BE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540"/>
        <w:jc w:val="center"/>
        <w:outlineLvl w:val="0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>5</w:t>
      </w:r>
      <w:r w:rsidRPr="002918BE">
        <w:rPr>
          <w:b/>
          <w:color w:val="000000"/>
          <w:w w:val="101"/>
          <w:sz w:val="28"/>
          <w:szCs w:val="28"/>
        </w:rPr>
        <w:t>.1. Основная литература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Кулешова Л.И.</w:t>
      </w:r>
      <w:r w:rsidRPr="0002177A">
        <w:rPr>
          <w:sz w:val="28"/>
          <w:szCs w:val="28"/>
        </w:rPr>
        <w:t xml:space="preserve">  Основы сестринского </w:t>
      </w:r>
      <w:proofErr w:type="gramStart"/>
      <w:r w:rsidRPr="0002177A">
        <w:rPr>
          <w:sz w:val="28"/>
          <w:szCs w:val="28"/>
        </w:rPr>
        <w:t>дела :</w:t>
      </w:r>
      <w:proofErr w:type="gramEnd"/>
      <w:r w:rsidRPr="0002177A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02177A">
        <w:rPr>
          <w:sz w:val="28"/>
          <w:szCs w:val="28"/>
        </w:rPr>
        <w:t>Пустоветова</w:t>
      </w:r>
      <w:proofErr w:type="spellEnd"/>
      <w:r w:rsidRPr="0002177A">
        <w:rPr>
          <w:sz w:val="28"/>
          <w:szCs w:val="28"/>
        </w:rPr>
        <w:t xml:space="preserve"> ; ред. В. В. Морозов. -3-е </w:t>
      </w:r>
      <w:proofErr w:type="gramStart"/>
      <w:r w:rsidRPr="0002177A">
        <w:rPr>
          <w:sz w:val="28"/>
          <w:szCs w:val="28"/>
        </w:rPr>
        <w:t>изд..</w:t>
      </w:r>
      <w:proofErr w:type="gramEnd"/>
      <w:r w:rsidRPr="0002177A">
        <w:rPr>
          <w:sz w:val="28"/>
          <w:szCs w:val="28"/>
        </w:rPr>
        <w:t xml:space="preserve"> -Ростов н/Д: Феникс, 2018. -716 с.: ил. - Режим доступа: </w:t>
      </w:r>
      <w:hyperlink r:id="rId131" w:history="1">
        <w:r w:rsidRPr="0002177A">
          <w:rPr>
            <w:rStyle w:val="af7"/>
            <w:rFonts w:eastAsia="Calibri"/>
            <w:szCs w:val="28"/>
          </w:rPr>
          <w:t>http://www.studentlibrary.ru/book/ISBN9785222297490.html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Мухина С.А.</w:t>
      </w:r>
      <w:r w:rsidRPr="0002177A">
        <w:rPr>
          <w:sz w:val="28"/>
          <w:szCs w:val="28"/>
        </w:rPr>
        <w:t xml:space="preserve">  Практическое руководство к предмету "Основы сестринского дела"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учебное пособие/ С. А. Мухина, И. И. </w:t>
      </w:r>
      <w:proofErr w:type="spellStart"/>
      <w:r w:rsidRPr="0002177A">
        <w:rPr>
          <w:sz w:val="28"/>
          <w:szCs w:val="28"/>
        </w:rPr>
        <w:t>Тарновская</w:t>
      </w:r>
      <w:proofErr w:type="spellEnd"/>
      <w:r w:rsidRPr="0002177A">
        <w:rPr>
          <w:sz w:val="28"/>
          <w:szCs w:val="28"/>
        </w:rPr>
        <w:t xml:space="preserve">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2016 - Режим доступа: http://www.medcollegelib.ru/book/ISBN9785970437551.html</w:t>
      </w:r>
    </w:p>
    <w:p w:rsidR="00A669BC" w:rsidRPr="0002177A" w:rsidRDefault="00A669BC" w:rsidP="00A669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02177A">
        <w:rPr>
          <w:b/>
          <w:bCs/>
          <w:color w:val="000000"/>
          <w:spacing w:val="1"/>
          <w:w w:val="101"/>
          <w:sz w:val="28"/>
          <w:szCs w:val="28"/>
        </w:rPr>
        <w:t>.2. Дополнительная литература.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sz w:val="28"/>
          <w:szCs w:val="28"/>
        </w:rPr>
      </w:pPr>
      <w:r w:rsidRPr="0002177A">
        <w:rPr>
          <w:b/>
          <w:bCs/>
          <w:sz w:val="28"/>
          <w:szCs w:val="28"/>
        </w:rPr>
        <w:t>Мухин Н.А.</w:t>
      </w:r>
      <w:r w:rsidRPr="0002177A">
        <w:rPr>
          <w:sz w:val="28"/>
          <w:szCs w:val="28"/>
        </w:rPr>
        <w:t xml:space="preserve">  Пропедевтика внутренних болезней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Н. А. Мухин, В. С. Моисеев. -2-е изд., </w:t>
      </w:r>
      <w:proofErr w:type="spellStart"/>
      <w:r w:rsidRPr="0002177A">
        <w:rPr>
          <w:sz w:val="28"/>
          <w:szCs w:val="28"/>
        </w:rPr>
        <w:t>испр</w:t>
      </w:r>
      <w:proofErr w:type="spellEnd"/>
      <w:r w:rsidRPr="0002177A">
        <w:rPr>
          <w:sz w:val="28"/>
          <w:szCs w:val="28"/>
        </w:rPr>
        <w:t xml:space="preserve">. и </w:t>
      </w:r>
      <w:proofErr w:type="gramStart"/>
      <w:r w:rsidRPr="0002177A">
        <w:rPr>
          <w:sz w:val="28"/>
          <w:szCs w:val="28"/>
        </w:rPr>
        <w:t>доп..</w:t>
      </w:r>
      <w:proofErr w:type="gramEnd"/>
      <w:r w:rsidRPr="0002177A">
        <w:rPr>
          <w:sz w:val="28"/>
          <w:szCs w:val="28"/>
        </w:rPr>
        <w:t xml:space="preserve"> -Москва: ГЭОТАР-Медиа, 2015. -848 с. - Режим доступа: </w:t>
      </w:r>
      <w:hyperlink r:id="rId132" w:history="1">
        <w:r w:rsidRPr="0002177A">
          <w:rPr>
            <w:rStyle w:val="af7"/>
            <w:rFonts w:eastAsia="Calibri"/>
            <w:szCs w:val="28"/>
          </w:rPr>
          <w:t>http://www.studentlibrary.ru/book/ISBN9785970434703.html</w:t>
        </w:r>
      </w:hyperlink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02177A">
        <w:rPr>
          <w:b/>
          <w:bCs/>
          <w:sz w:val="28"/>
          <w:szCs w:val="28"/>
        </w:rPr>
        <w:t>Демичев С.В.</w:t>
      </w:r>
      <w:r w:rsidRPr="0002177A">
        <w:rPr>
          <w:sz w:val="28"/>
          <w:szCs w:val="28"/>
        </w:rPr>
        <w:t xml:space="preserve">  Первая помощь [Электронный ресурс</w:t>
      </w:r>
      <w:proofErr w:type="gramStart"/>
      <w:r w:rsidRPr="0002177A">
        <w:rPr>
          <w:sz w:val="28"/>
          <w:szCs w:val="28"/>
        </w:rPr>
        <w:t>] :</w:t>
      </w:r>
      <w:proofErr w:type="gramEnd"/>
      <w:r w:rsidRPr="0002177A">
        <w:rPr>
          <w:sz w:val="28"/>
          <w:szCs w:val="28"/>
        </w:rPr>
        <w:t xml:space="preserve"> учебник/ С. В. Демичев. -</w:t>
      </w:r>
      <w:proofErr w:type="gramStart"/>
      <w:r w:rsidRPr="0002177A">
        <w:rPr>
          <w:sz w:val="28"/>
          <w:szCs w:val="28"/>
        </w:rPr>
        <w:t>Москва:  ГЭОТАР</w:t>
      </w:r>
      <w:proofErr w:type="gramEnd"/>
      <w:r w:rsidRPr="0002177A">
        <w:rPr>
          <w:sz w:val="28"/>
          <w:szCs w:val="28"/>
        </w:rPr>
        <w:t>-Медиа, 2017. -192 с. -Режим доступа: http://www.studentlibrary.ru/book/ISBN9785970441664.html</w:t>
      </w:r>
    </w:p>
    <w:p w:rsidR="00A669BC" w:rsidRPr="0002177A" w:rsidRDefault="00A669BC" w:rsidP="00A669BC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918BE">
        <w:rPr>
          <w:b/>
          <w:bCs/>
          <w:sz w:val="28"/>
          <w:szCs w:val="28"/>
        </w:rPr>
        <w:t>. Перечень ресурсов информационно-телекоммуникационной среды «Интернет»</w:t>
      </w:r>
    </w:p>
    <w:p w:rsidR="00A669BC" w:rsidRPr="002918BE" w:rsidRDefault="00A669BC" w:rsidP="00A669BC">
      <w:pPr>
        <w:widowControl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76"/>
        <w:gridCol w:w="3188"/>
        <w:gridCol w:w="2422"/>
      </w:tblGrid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Наименование ресурса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  <w:lang w:val="en-US"/>
              </w:rPr>
              <w:t xml:space="preserve">URL </w:t>
            </w:r>
            <w:r w:rsidRPr="002918BE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Аннотация ресурса</w:t>
            </w: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Электронно-библиотечная система "Консультант студента"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33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http://www.studmedlib.ru/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34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</w:rPr>
                <w:t>http://www.rosmedlib.ru/</w:t>
              </w:r>
            </w:hyperlink>
            <w:r w:rsidRPr="002918BE">
              <w:rPr>
                <w:rFonts w:eastAsia="Calibri"/>
                <w:color w:val="262522"/>
                <w:sz w:val="28"/>
                <w:szCs w:val="28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669BC" w:rsidRPr="002918BE" w:rsidTr="00585DDB">
        <w:tc>
          <w:tcPr>
            <w:tcW w:w="9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 xml:space="preserve">Научная электронная библиотека </w:t>
            </w:r>
            <w:proofErr w:type="spellStart"/>
            <w:r w:rsidRPr="002918BE">
              <w:rPr>
                <w:rFonts w:eastAsia="Calibri"/>
                <w:color w:val="262522"/>
                <w:sz w:val="28"/>
                <w:szCs w:val="28"/>
                <w:shd w:val="clear" w:color="auto" w:fill="FFFFFF"/>
              </w:rPr>
              <w:t>eLIBRARY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hyperlink r:id="rId135" w:tgtFrame="_blank" w:history="1">
              <w:r w:rsidRPr="002918BE">
                <w:rPr>
                  <w:rFonts w:eastAsia="Calibri"/>
                  <w:color w:val="1896E4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http://elibrary.ru/</w:t>
              </w:r>
            </w:hyperlink>
          </w:p>
        </w:tc>
        <w:tc>
          <w:tcPr>
            <w:tcW w:w="2659" w:type="dxa"/>
            <w:shd w:val="clear" w:color="auto" w:fill="auto"/>
          </w:tcPr>
          <w:p w:rsidR="00A669BC" w:rsidRPr="002918BE" w:rsidRDefault="00A669BC" w:rsidP="00585DD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69BC" w:rsidRPr="002918BE" w:rsidRDefault="00A669BC" w:rsidP="00A669B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567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7</w:t>
      </w:r>
      <w:r w:rsidRPr="002918BE">
        <w:rPr>
          <w:b/>
          <w:color w:val="000000"/>
          <w:spacing w:val="1"/>
          <w:w w:val="101"/>
          <w:sz w:val="28"/>
          <w:szCs w:val="28"/>
        </w:rPr>
        <w:t>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ПЕРЕЧЕНЬ ПРОГРАММНОГО ОБЕСПЕЧЕНИЯ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>Операционная система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r w:rsidRPr="002918BE">
        <w:rPr>
          <w:color w:val="000000"/>
          <w:sz w:val="28"/>
          <w:szCs w:val="28"/>
        </w:rPr>
        <w:t xml:space="preserve">MS </w:t>
      </w:r>
      <w:proofErr w:type="spellStart"/>
      <w:r w:rsidRPr="002918BE">
        <w:rPr>
          <w:color w:val="000000"/>
          <w:sz w:val="28"/>
          <w:szCs w:val="28"/>
        </w:rPr>
        <w:t>Windows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Vista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Starter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 xml:space="preserve">MS Windows Prof 7 </w:t>
      </w:r>
      <w:proofErr w:type="spellStart"/>
      <w:r w:rsidRPr="002918BE">
        <w:rPr>
          <w:color w:val="000000"/>
          <w:sz w:val="28"/>
          <w:szCs w:val="28"/>
          <w:lang w:val="en-US"/>
        </w:rPr>
        <w:t>Upgr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Офисный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пакет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MS Office 2007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</w:rPr>
        <w:t>Другое</w:t>
      </w:r>
      <w:r w:rsidRPr="002918BE">
        <w:rPr>
          <w:color w:val="000000"/>
          <w:sz w:val="28"/>
          <w:szCs w:val="28"/>
          <w:lang w:val="en-US"/>
        </w:rPr>
        <w:t xml:space="preserve"> </w:t>
      </w:r>
      <w:r w:rsidRPr="002918BE">
        <w:rPr>
          <w:color w:val="000000"/>
          <w:sz w:val="28"/>
          <w:szCs w:val="28"/>
        </w:rPr>
        <w:t>ПО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2918BE">
        <w:rPr>
          <w:color w:val="000000"/>
          <w:sz w:val="28"/>
          <w:szCs w:val="28"/>
          <w:lang w:val="en-US"/>
        </w:rPr>
        <w:t>7-zip</w:t>
      </w:r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 w:rsidRPr="002918BE">
        <w:rPr>
          <w:color w:val="000000"/>
          <w:sz w:val="28"/>
          <w:szCs w:val="28"/>
          <w:lang w:val="en-US"/>
        </w:rPr>
        <w:t>AdobeReader</w:t>
      </w:r>
      <w:proofErr w:type="spellEnd"/>
    </w:p>
    <w:p w:rsidR="00A669BC" w:rsidRPr="002918BE" w:rsidRDefault="00A669BC" w:rsidP="00A669B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2918BE">
        <w:rPr>
          <w:color w:val="000000"/>
          <w:sz w:val="28"/>
          <w:szCs w:val="28"/>
        </w:rPr>
        <w:t>Kaspersky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Endpoint</w:t>
      </w:r>
      <w:proofErr w:type="spellEnd"/>
      <w:r w:rsidRPr="002918BE">
        <w:rPr>
          <w:color w:val="000000"/>
          <w:sz w:val="28"/>
          <w:szCs w:val="28"/>
        </w:rPr>
        <w:t xml:space="preserve"> </w:t>
      </w:r>
      <w:proofErr w:type="spellStart"/>
      <w:r w:rsidRPr="002918BE">
        <w:rPr>
          <w:color w:val="000000"/>
          <w:sz w:val="28"/>
          <w:szCs w:val="28"/>
        </w:rPr>
        <w:t>Security</w:t>
      </w:r>
      <w:proofErr w:type="spellEnd"/>
    </w:p>
    <w:p w:rsidR="00A669BC" w:rsidRPr="002918BE" w:rsidRDefault="00A669BC" w:rsidP="00A669BC">
      <w:pPr>
        <w:widowControl w:val="0"/>
        <w:shd w:val="clear" w:color="auto" w:fill="FFFFFF"/>
        <w:ind w:right="34" w:firstLine="709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A669BC" w:rsidRDefault="00A669BC" w:rsidP="00A669BC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A669BC" w:rsidRPr="002918BE" w:rsidRDefault="00A669BC" w:rsidP="00A669BC">
      <w:pPr>
        <w:widowControl w:val="0"/>
        <w:shd w:val="clear" w:color="auto" w:fill="FFFFFF"/>
        <w:ind w:firstLine="540"/>
        <w:jc w:val="both"/>
        <w:textAlignment w:val="baseline"/>
        <w:rPr>
          <w:color w:val="262522"/>
          <w:sz w:val="28"/>
          <w:szCs w:val="28"/>
        </w:rPr>
      </w:pPr>
    </w:p>
    <w:p w:rsidR="00A669BC" w:rsidRPr="002918BE" w:rsidRDefault="00A669BC" w:rsidP="00A669BC">
      <w:pPr>
        <w:widowControl w:val="0"/>
        <w:shd w:val="clear" w:color="auto" w:fill="FFFFFF"/>
        <w:ind w:firstLine="540"/>
        <w:jc w:val="both"/>
        <w:textAlignment w:val="baseline"/>
        <w:rPr>
          <w:color w:val="262522"/>
          <w:sz w:val="28"/>
          <w:szCs w:val="28"/>
        </w:rPr>
      </w:pPr>
    </w:p>
    <w:p w:rsidR="008D3592" w:rsidRDefault="008D3592">
      <w:bookmarkStart w:id="1" w:name="_GoBack"/>
      <w:bookmarkEnd w:id="1"/>
    </w:p>
    <w:sectPr w:rsidR="008D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1E77CC"/>
    <w:lvl w:ilvl="0">
      <w:numFmt w:val="decimal"/>
      <w:pStyle w:val="2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6D"/>
    <w:multiLevelType w:val="multilevel"/>
    <w:tmpl w:val="0000006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E45238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1F25264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3003730"/>
    <w:multiLevelType w:val="hybridMultilevel"/>
    <w:tmpl w:val="FAE6E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674198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88C19F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8BF4821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F001DD3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12C950B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133F1CC5"/>
    <w:multiLevelType w:val="multilevel"/>
    <w:tmpl w:val="CD6E6E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16141FFE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16432F70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17D16F4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18DF6B71"/>
    <w:multiLevelType w:val="hybridMultilevel"/>
    <w:tmpl w:val="2530FDA0"/>
    <w:lvl w:ilvl="0" w:tplc="5D609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1B44AA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1A7D6460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1AEE45E0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20B568BF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22D919CD"/>
    <w:multiLevelType w:val="hybridMultilevel"/>
    <w:tmpl w:val="1B5CE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B39F5"/>
    <w:multiLevelType w:val="multilevel"/>
    <w:tmpl w:val="637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26D56FF2"/>
    <w:multiLevelType w:val="hybridMultilevel"/>
    <w:tmpl w:val="EC5C4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27BB8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2906182F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2A7F730F"/>
    <w:multiLevelType w:val="multilevel"/>
    <w:tmpl w:val="51C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  <w:b w:val="0"/>
        <w:w w:val="1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105288"/>
    <w:multiLevelType w:val="hybridMultilevel"/>
    <w:tmpl w:val="F1E2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6D010E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2C6D7B49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2CA452D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7" w15:restartNumberingAfterBreak="0">
    <w:nsid w:val="2D07222E"/>
    <w:multiLevelType w:val="hybridMultilevel"/>
    <w:tmpl w:val="D2801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A502FC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334B0C1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0" w15:restartNumberingAfterBreak="0">
    <w:nsid w:val="34CC4227"/>
    <w:multiLevelType w:val="hybridMultilevel"/>
    <w:tmpl w:val="1088B1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6DA08A5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 w15:restartNumberingAfterBreak="0">
    <w:nsid w:val="36DC60C0"/>
    <w:multiLevelType w:val="hybridMultilevel"/>
    <w:tmpl w:val="005292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8612636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4" w15:restartNumberingAfterBreak="0">
    <w:nsid w:val="39B80B9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5" w15:restartNumberingAfterBreak="0">
    <w:nsid w:val="3A4774A2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6" w15:restartNumberingAfterBreak="0">
    <w:nsid w:val="3B381F96"/>
    <w:multiLevelType w:val="hybridMultilevel"/>
    <w:tmpl w:val="825A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D065B57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8" w15:restartNumberingAfterBreak="0">
    <w:nsid w:val="3E3375B1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9" w15:restartNumberingAfterBreak="0">
    <w:nsid w:val="41314877"/>
    <w:multiLevelType w:val="multilevel"/>
    <w:tmpl w:val="CD6E6E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0" w15:restartNumberingAfterBreak="0">
    <w:nsid w:val="440B1CB9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1" w15:restartNumberingAfterBreak="0">
    <w:nsid w:val="443F704B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2" w15:restartNumberingAfterBreak="0">
    <w:nsid w:val="451217B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3" w15:restartNumberingAfterBreak="0">
    <w:nsid w:val="45E34A5F"/>
    <w:multiLevelType w:val="hybridMultilevel"/>
    <w:tmpl w:val="3AF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ACD5565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5" w15:restartNumberingAfterBreak="0">
    <w:nsid w:val="4D38106A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6" w15:restartNumberingAfterBreak="0">
    <w:nsid w:val="4F4C6905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7" w15:restartNumberingAfterBreak="0">
    <w:nsid w:val="502E323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 w15:restartNumberingAfterBreak="0">
    <w:nsid w:val="508D6A98"/>
    <w:multiLevelType w:val="hybridMultilevel"/>
    <w:tmpl w:val="0216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1160563"/>
    <w:multiLevelType w:val="hybridMultilevel"/>
    <w:tmpl w:val="9D72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80B6300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1" w15:restartNumberingAfterBreak="0">
    <w:nsid w:val="5F6D1DD8"/>
    <w:multiLevelType w:val="hybridMultilevel"/>
    <w:tmpl w:val="A5A88F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49857EC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3" w15:restartNumberingAfterBreak="0">
    <w:nsid w:val="658E3D33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4" w15:restartNumberingAfterBreak="0">
    <w:nsid w:val="664C3D8C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5" w15:restartNumberingAfterBreak="0">
    <w:nsid w:val="664E7BD2"/>
    <w:multiLevelType w:val="hybridMultilevel"/>
    <w:tmpl w:val="FE8E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853800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7" w15:restartNumberingAfterBreak="0">
    <w:nsid w:val="66F20FF5"/>
    <w:multiLevelType w:val="hybridMultilevel"/>
    <w:tmpl w:val="D59C69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80F4C06"/>
    <w:multiLevelType w:val="hybridMultilevel"/>
    <w:tmpl w:val="7744F1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97277F2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0" w15:restartNumberingAfterBreak="0">
    <w:nsid w:val="6DB74398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1" w15:restartNumberingAfterBreak="0">
    <w:nsid w:val="6FA856B0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2" w15:restartNumberingAfterBreak="0">
    <w:nsid w:val="72ED4FEB"/>
    <w:multiLevelType w:val="multilevel"/>
    <w:tmpl w:val="43B4BE4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3" w15:restartNumberingAfterBreak="0">
    <w:nsid w:val="737360E9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4" w15:restartNumberingAfterBreak="0">
    <w:nsid w:val="76880B1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5" w15:restartNumberingAfterBreak="0">
    <w:nsid w:val="779C7BA4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 w15:restartNumberingAfterBreak="0">
    <w:nsid w:val="78837B69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7" w15:restartNumberingAfterBreak="0">
    <w:nsid w:val="7958724E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8" w15:restartNumberingAfterBreak="0">
    <w:nsid w:val="796563CE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9" w15:restartNumberingAfterBreak="0">
    <w:nsid w:val="797D7CF9"/>
    <w:multiLevelType w:val="multilevel"/>
    <w:tmpl w:val="A3A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0" w15:restartNumberingAfterBreak="0">
    <w:nsid w:val="7A0E508C"/>
    <w:multiLevelType w:val="hybridMultilevel"/>
    <w:tmpl w:val="B7D28E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BCC1585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2" w15:restartNumberingAfterBreak="0">
    <w:nsid w:val="7BF368F3"/>
    <w:multiLevelType w:val="multilevel"/>
    <w:tmpl w:val="7D8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3" w15:restartNumberingAfterBreak="0">
    <w:nsid w:val="7EBF2C60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2"/>
  </w:num>
  <w:num w:numId="2">
    <w:abstractNumId w:val="0"/>
    <w:lvlOverride w:ilvl="0">
      <w:lvl w:ilvl="0">
        <w:numFmt w:val="bullet"/>
        <w:pStyle w:val="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71"/>
  </w:num>
  <w:num w:numId="21">
    <w:abstractNumId w:val="37"/>
  </w:num>
  <w:num w:numId="22">
    <w:abstractNumId w:val="69"/>
  </w:num>
  <w:num w:numId="23">
    <w:abstractNumId w:val="63"/>
  </w:num>
  <w:num w:numId="24">
    <w:abstractNumId w:val="56"/>
  </w:num>
  <w:num w:numId="25">
    <w:abstractNumId w:val="68"/>
  </w:num>
  <w:num w:numId="26">
    <w:abstractNumId w:val="25"/>
  </w:num>
  <w:num w:numId="27">
    <w:abstractNumId w:val="83"/>
  </w:num>
  <w:num w:numId="28">
    <w:abstractNumId w:val="61"/>
  </w:num>
  <w:num w:numId="29">
    <w:abstractNumId w:val="66"/>
  </w:num>
  <w:num w:numId="30">
    <w:abstractNumId w:val="65"/>
  </w:num>
  <w:num w:numId="31">
    <w:abstractNumId w:val="31"/>
  </w:num>
  <w:num w:numId="32">
    <w:abstractNumId w:val="62"/>
  </w:num>
  <w:num w:numId="33">
    <w:abstractNumId w:val="58"/>
  </w:num>
  <w:num w:numId="34">
    <w:abstractNumId w:val="55"/>
  </w:num>
  <w:num w:numId="35">
    <w:abstractNumId w:val="26"/>
  </w:num>
  <w:num w:numId="36">
    <w:abstractNumId w:val="44"/>
  </w:num>
  <w:num w:numId="37">
    <w:abstractNumId w:val="85"/>
  </w:num>
  <w:num w:numId="38">
    <w:abstractNumId w:val="23"/>
  </w:num>
  <w:num w:numId="39">
    <w:abstractNumId w:val="89"/>
  </w:num>
  <w:num w:numId="40">
    <w:abstractNumId w:val="27"/>
  </w:num>
  <w:num w:numId="41">
    <w:abstractNumId w:val="67"/>
  </w:num>
  <w:num w:numId="42">
    <w:abstractNumId w:val="84"/>
  </w:num>
  <w:num w:numId="43">
    <w:abstractNumId w:val="64"/>
  </w:num>
  <w:num w:numId="44">
    <w:abstractNumId w:val="29"/>
  </w:num>
  <w:num w:numId="45">
    <w:abstractNumId w:val="46"/>
  </w:num>
  <w:num w:numId="46">
    <w:abstractNumId w:val="87"/>
  </w:num>
  <w:num w:numId="47">
    <w:abstractNumId w:val="91"/>
  </w:num>
  <w:num w:numId="48">
    <w:abstractNumId w:val="34"/>
  </w:num>
  <w:num w:numId="49">
    <w:abstractNumId w:val="76"/>
  </w:num>
  <w:num w:numId="50">
    <w:abstractNumId w:val="30"/>
  </w:num>
  <w:num w:numId="51">
    <w:abstractNumId w:val="35"/>
  </w:num>
  <w:num w:numId="52">
    <w:abstractNumId w:val="51"/>
  </w:num>
  <w:num w:numId="53">
    <w:abstractNumId w:val="49"/>
  </w:num>
  <w:num w:numId="54">
    <w:abstractNumId w:val="41"/>
  </w:num>
  <w:num w:numId="55">
    <w:abstractNumId w:val="79"/>
  </w:num>
  <w:num w:numId="56">
    <w:abstractNumId w:val="57"/>
  </w:num>
  <w:num w:numId="57">
    <w:abstractNumId w:val="54"/>
  </w:num>
  <w:num w:numId="58">
    <w:abstractNumId w:val="88"/>
  </w:num>
  <w:num w:numId="59">
    <w:abstractNumId w:val="74"/>
  </w:num>
  <w:num w:numId="60">
    <w:abstractNumId w:val="77"/>
  </w:num>
  <w:num w:numId="61">
    <w:abstractNumId w:val="75"/>
  </w:num>
  <w:num w:numId="62">
    <w:abstractNumId w:val="47"/>
  </w:num>
  <w:num w:numId="63">
    <w:abstractNumId w:val="38"/>
  </w:num>
  <w:num w:numId="64">
    <w:abstractNumId w:val="28"/>
  </w:num>
  <w:num w:numId="65">
    <w:abstractNumId w:val="59"/>
  </w:num>
  <w:num w:numId="66">
    <w:abstractNumId w:val="86"/>
  </w:num>
  <w:num w:numId="67">
    <w:abstractNumId w:val="45"/>
  </w:num>
  <w:num w:numId="68">
    <w:abstractNumId w:val="48"/>
  </w:num>
  <w:num w:numId="69">
    <w:abstractNumId w:val="60"/>
  </w:num>
  <w:num w:numId="70">
    <w:abstractNumId w:val="70"/>
  </w:num>
  <w:num w:numId="71">
    <w:abstractNumId w:val="80"/>
  </w:num>
  <w:num w:numId="72">
    <w:abstractNumId w:val="72"/>
  </w:num>
  <w:num w:numId="73">
    <w:abstractNumId w:val="92"/>
  </w:num>
  <w:num w:numId="74">
    <w:abstractNumId w:val="81"/>
  </w:num>
  <w:num w:numId="75">
    <w:abstractNumId w:val="40"/>
  </w:num>
  <w:num w:numId="76">
    <w:abstractNumId w:val="33"/>
  </w:num>
  <w:num w:numId="77">
    <w:abstractNumId w:val="24"/>
  </w:num>
  <w:num w:numId="78">
    <w:abstractNumId w:val="73"/>
  </w:num>
  <w:num w:numId="79">
    <w:abstractNumId w:val="21"/>
  </w:num>
  <w:num w:numId="80">
    <w:abstractNumId w:val="53"/>
  </w:num>
  <w:num w:numId="81">
    <w:abstractNumId w:val="20"/>
  </w:num>
  <w:num w:numId="82">
    <w:abstractNumId w:val="90"/>
  </w:num>
  <w:num w:numId="83">
    <w:abstractNumId w:val="78"/>
  </w:num>
  <w:num w:numId="84">
    <w:abstractNumId w:val="22"/>
  </w:num>
  <w:num w:numId="85">
    <w:abstractNumId w:val="52"/>
  </w:num>
  <w:num w:numId="86">
    <w:abstractNumId w:val="50"/>
  </w:num>
  <w:num w:numId="87">
    <w:abstractNumId w:val="43"/>
  </w:num>
  <w:num w:numId="88">
    <w:abstractNumId w:val="93"/>
  </w:num>
  <w:num w:numId="89">
    <w:abstractNumId w:val="36"/>
  </w:num>
  <w:num w:numId="90">
    <w:abstractNumId w:val="32"/>
  </w:num>
  <w:num w:numId="91">
    <w:abstractNumId w:val="39"/>
  </w:num>
  <w:num w:numId="92">
    <w:abstractNumId w:val="8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BC"/>
    <w:rsid w:val="008D3592"/>
    <w:rsid w:val="00A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E832-1B47-4891-A493-091465FF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669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A669BC"/>
    <w:pPr>
      <w:keepNext/>
      <w:tabs>
        <w:tab w:val="left" w:pos="2880"/>
      </w:tabs>
      <w:spacing w:line="360" w:lineRule="auto"/>
      <w:jc w:val="both"/>
      <w:outlineLvl w:val="1"/>
    </w:pPr>
    <w:rPr>
      <w:rFonts w:eastAsia="MS Mincho"/>
      <w:b/>
      <w:i/>
      <w:sz w:val="28"/>
      <w:szCs w:val="20"/>
      <w:lang w:val="x-none" w:eastAsia="ja-JP"/>
    </w:rPr>
  </w:style>
  <w:style w:type="paragraph" w:styleId="3">
    <w:name w:val="heading 3"/>
    <w:basedOn w:val="a"/>
    <w:next w:val="a"/>
    <w:link w:val="30"/>
    <w:uiPriority w:val="99"/>
    <w:qFormat/>
    <w:rsid w:val="00A669BC"/>
    <w:pPr>
      <w:keepNext/>
      <w:tabs>
        <w:tab w:val="num" w:pos="993"/>
      </w:tabs>
      <w:ind w:firstLine="709"/>
      <w:outlineLvl w:val="2"/>
    </w:pPr>
    <w:rPr>
      <w:rFonts w:eastAsia="Calibri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669BC"/>
    <w:pPr>
      <w:keepNext/>
      <w:spacing w:line="360" w:lineRule="auto"/>
      <w:jc w:val="center"/>
      <w:outlineLvl w:val="4"/>
    </w:pPr>
    <w:rPr>
      <w:rFonts w:eastAsia="Calibri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9B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A669BC"/>
    <w:rPr>
      <w:rFonts w:ascii="Times New Roman" w:eastAsia="MS Mincho" w:hAnsi="Times New Roman" w:cs="Times New Roman"/>
      <w:b/>
      <w:i/>
      <w:sz w:val="28"/>
      <w:szCs w:val="20"/>
      <w:lang w:val="x-none" w:eastAsia="ja-JP"/>
    </w:rPr>
  </w:style>
  <w:style w:type="character" w:customStyle="1" w:styleId="30">
    <w:name w:val="Заголовок 3 Знак"/>
    <w:basedOn w:val="a0"/>
    <w:link w:val="3"/>
    <w:uiPriority w:val="99"/>
    <w:rsid w:val="00A669BC"/>
    <w:rPr>
      <w:rFonts w:ascii="Times New Roman" w:eastAsia="Calibri" w:hAnsi="Times New Roman" w:cs="Times New Roman"/>
      <w:b/>
      <w:sz w:val="32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669BC"/>
    <w:rPr>
      <w:rFonts w:ascii="Times New Roman" w:eastAsia="Calibri" w:hAnsi="Times New Roman" w:cs="Times New Roman"/>
      <w:b/>
      <w:i/>
      <w:sz w:val="28"/>
      <w:szCs w:val="20"/>
      <w:lang w:val="x-none" w:eastAsia="x-none"/>
    </w:rPr>
  </w:style>
  <w:style w:type="paragraph" w:customStyle="1" w:styleId="ConsPlusNormal">
    <w:name w:val="ConsPlusNormal"/>
    <w:rsid w:val="00A669B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99"/>
    <w:rsid w:val="00A66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A669BC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uiPriority w:val="99"/>
    <w:rsid w:val="00A669BC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uiPriority w:val="99"/>
    <w:rsid w:val="00A669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uiPriority w:val="99"/>
    <w:rsid w:val="00A669BC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A669BC"/>
    <w:pPr>
      <w:spacing w:line="480" w:lineRule="auto"/>
      <w:jc w:val="both"/>
    </w:pPr>
    <w:rPr>
      <w:rFonts w:eastAsia="Calibri"/>
      <w:sz w:val="28"/>
      <w:szCs w:val="20"/>
      <w:lang w:eastAsia="ar-SA"/>
    </w:rPr>
  </w:style>
  <w:style w:type="paragraph" w:styleId="a4">
    <w:name w:val="List Paragraph"/>
    <w:basedOn w:val="a"/>
    <w:uiPriority w:val="99"/>
    <w:qFormat/>
    <w:rsid w:val="00A669BC"/>
    <w:pPr>
      <w:ind w:left="720"/>
      <w:contextualSpacing/>
    </w:pPr>
    <w:rPr>
      <w:sz w:val="20"/>
      <w:szCs w:val="20"/>
    </w:rPr>
  </w:style>
  <w:style w:type="character" w:customStyle="1" w:styleId="FontStyle19">
    <w:name w:val="Font Style19"/>
    <w:uiPriority w:val="99"/>
    <w:rsid w:val="00A669B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uiPriority w:val="99"/>
    <w:rsid w:val="00A669BC"/>
    <w:pPr>
      <w:tabs>
        <w:tab w:val="left" w:pos="0"/>
        <w:tab w:val="left" w:pos="360"/>
        <w:tab w:val="left" w:pos="540"/>
      </w:tabs>
      <w:jc w:val="both"/>
    </w:pPr>
    <w:rPr>
      <w:rFonts w:eastAsia="Calibri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669B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7">
    <w:name w:val="Normal (Web)"/>
    <w:basedOn w:val="a"/>
    <w:uiPriority w:val="99"/>
    <w:rsid w:val="00A669BC"/>
    <w:pPr>
      <w:spacing w:before="100" w:beforeAutospacing="1" w:after="100" w:afterAutospacing="1"/>
    </w:pPr>
    <w:rPr>
      <w:color w:val="000000"/>
    </w:rPr>
  </w:style>
  <w:style w:type="paragraph" w:customStyle="1" w:styleId="a8">
    <w:name w:val="Содержимое таблицы"/>
    <w:basedOn w:val="a"/>
    <w:rsid w:val="00A669BC"/>
    <w:pPr>
      <w:suppressLineNumbers/>
      <w:suppressAutoHyphens/>
    </w:pPr>
    <w:rPr>
      <w:lang w:eastAsia="ar-SA"/>
    </w:rPr>
  </w:style>
  <w:style w:type="paragraph" w:styleId="a9">
    <w:basedOn w:val="a"/>
    <w:next w:val="aa"/>
    <w:link w:val="ab"/>
    <w:uiPriority w:val="99"/>
    <w:qFormat/>
    <w:rsid w:val="00A669BC"/>
    <w:pPr>
      <w:jc w:val="center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b">
    <w:name w:val="Название Знак"/>
    <w:link w:val="a9"/>
    <w:uiPriority w:val="99"/>
    <w:rsid w:val="00A669BC"/>
    <w:rPr>
      <w:rFonts w:eastAsia="Calibri"/>
      <w:sz w:val="24"/>
    </w:rPr>
  </w:style>
  <w:style w:type="paragraph" w:styleId="ac">
    <w:name w:val="Subtitle"/>
    <w:basedOn w:val="a"/>
    <w:link w:val="ad"/>
    <w:uiPriority w:val="99"/>
    <w:qFormat/>
    <w:rsid w:val="00A669BC"/>
    <w:pPr>
      <w:jc w:val="both"/>
    </w:pPr>
    <w:rPr>
      <w:rFonts w:eastAsia="Calibri"/>
      <w:b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A669BC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2">
    <w:name w:val="List Bullet 2"/>
    <w:basedOn w:val="a"/>
    <w:autoRedefine/>
    <w:uiPriority w:val="99"/>
    <w:rsid w:val="00A669BC"/>
    <w:pPr>
      <w:numPr>
        <w:numId w:val="2"/>
      </w:numPr>
      <w:spacing w:line="360" w:lineRule="auto"/>
      <w:ind w:left="0" w:firstLine="340"/>
      <w:jc w:val="both"/>
    </w:pPr>
  </w:style>
  <w:style w:type="paragraph" w:styleId="22">
    <w:name w:val="Body Text Indent 2"/>
    <w:basedOn w:val="a"/>
    <w:link w:val="23"/>
    <w:uiPriority w:val="99"/>
    <w:rsid w:val="00A669BC"/>
    <w:pPr>
      <w:spacing w:after="120" w:line="480" w:lineRule="auto"/>
      <w:ind w:left="283"/>
    </w:pPr>
    <w:rPr>
      <w:rFonts w:eastAsia="Calibri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669B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e">
    <w:name w:val="footer"/>
    <w:basedOn w:val="a"/>
    <w:link w:val="af"/>
    <w:uiPriority w:val="99"/>
    <w:rsid w:val="00A669BC"/>
    <w:pPr>
      <w:tabs>
        <w:tab w:val="center" w:pos="4677"/>
        <w:tab w:val="right" w:pos="9355"/>
      </w:tabs>
    </w:pPr>
    <w:rPr>
      <w:rFonts w:eastAsia="MS Mincho"/>
      <w:szCs w:val="20"/>
      <w:lang w:val="x-none" w:eastAsia="ja-JP"/>
    </w:rPr>
  </w:style>
  <w:style w:type="character" w:customStyle="1" w:styleId="af">
    <w:name w:val="Нижний колонтитул Знак"/>
    <w:basedOn w:val="a0"/>
    <w:link w:val="ae"/>
    <w:uiPriority w:val="99"/>
    <w:rsid w:val="00A669BC"/>
    <w:rPr>
      <w:rFonts w:ascii="Times New Roman" w:eastAsia="MS Mincho" w:hAnsi="Times New Roman" w:cs="Times New Roman"/>
      <w:sz w:val="24"/>
      <w:szCs w:val="20"/>
      <w:lang w:val="x-none" w:eastAsia="ja-JP"/>
    </w:rPr>
  </w:style>
  <w:style w:type="character" w:styleId="af0">
    <w:name w:val="page number"/>
    <w:uiPriority w:val="99"/>
    <w:rsid w:val="00A669BC"/>
    <w:rPr>
      <w:rFonts w:cs="Times New Roman"/>
    </w:rPr>
  </w:style>
  <w:style w:type="paragraph" w:styleId="af1">
    <w:name w:val="Body Text Indent"/>
    <w:basedOn w:val="a"/>
    <w:link w:val="af2"/>
    <w:uiPriority w:val="99"/>
    <w:rsid w:val="00A669BC"/>
    <w:pPr>
      <w:spacing w:after="120"/>
      <w:ind w:left="283"/>
    </w:pPr>
    <w:rPr>
      <w:rFonts w:eastAsia="MS Mincho"/>
      <w:szCs w:val="20"/>
      <w:lang w:val="x-none" w:eastAsia="ja-JP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669BC"/>
    <w:rPr>
      <w:rFonts w:ascii="Times New Roman" w:eastAsia="MS Mincho" w:hAnsi="Times New Roman" w:cs="Times New Roman"/>
      <w:sz w:val="24"/>
      <w:szCs w:val="20"/>
      <w:lang w:val="x-none" w:eastAsia="ja-JP"/>
    </w:rPr>
  </w:style>
  <w:style w:type="paragraph" w:styleId="af3">
    <w:name w:val="header"/>
    <w:basedOn w:val="a"/>
    <w:link w:val="af4"/>
    <w:uiPriority w:val="99"/>
    <w:rsid w:val="00A669BC"/>
    <w:pPr>
      <w:tabs>
        <w:tab w:val="center" w:pos="4677"/>
        <w:tab w:val="right" w:pos="9355"/>
      </w:tabs>
    </w:pPr>
    <w:rPr>
      <w:rFonts w:eastAsia="Calibri"/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669B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A669BC"/>
    <w:pPr>
      <w:spacing w:line="360" w:lineRule="auto"/>
      <w:ind w:left="1080" w:hanging="360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69BC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uiPriority w:val="99"/>
    <w:rsid w:val="00A669BC"/>
    <w:pPr>
      <w:spacing w:after="120" w:line="480" w:lineRule="auto"/>
    </w:pPr>
    <w:rPr>
      <w:rFonts w:eastAsia="MS Mincho"/>
      <w:szCs w:val="20"/>
      <w:lang w:val="x-none" w:eastAsia="ja-JP"/>
    </w:rPr>
  </w:style>
  <w:style w:type="character" w:customStyle="1" w:styleId="25">
    <w:name w:val="Основной текст 2 Знак"/>
    <w:basedOn w:val="a0"/>
    <w:link w:val="24"/>
    <w:uiPriority w:val="99"/>
    <w:rsid w:val="00A669BC"/>
    <w:rPr>
      <w:rFonts w:ascii="Times New Roman" w:eastAsia="MS Mincho" w:hAnsi="Times New Roman" w:cs="Times New Roman"/>
      <w:sz w:val="24"/>
      <w:szCs w:val="20"/>
      <w:lang w:val="x-none" w:eastAsia="ja-JP"/>
    </w:rPr>
  </w:style>
  <w:style w:type="paragraph" w:customStyle="1" w:styleId="af5">
    <w:name w:val="осн часть"/>
    <w:basedOn w:val="a"/>
    <w:uiPriority w:val="99"/>
    <w:rsid w:val="00A669BC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customStyle="1" w:styleId="af6">
    <w:name w:val="Анкетный абзац"/>
    <w:basedOn w:val="a"/>
    <w:uiPriority w:val="99"/>
    <w:rsid w:val="00A669BC"/>
    <w:pPr>
      <w:jc w:val="both"/>
    </w:pPr>
    <w:rPr>
      <w:rFonts w:ascii="Arial" w:hAnsi="Arial" w:cs="Arial"/>
      <w:b/>
      <w:bCs/>
      <w:caps/>
      <w:sz w:val="22"/>
    </w:rPr>
  </w:style>
  <w:style w:type="character" w:styleId="af7">
    <w:name w:val="Hyperlink"/>
    <w:rsid w:val="00A669BC"/>
    <w:rPr>
      <w:rFonts w:cs="Times New Roman"/>
      <w:color w:val="0000FF"/>
      <w:u w:val="single"/>
    </w:rPr>
  </w:style>
  <w:style w:type="paragraph" w:customStyle="1" w:styleId="iniiaiieoaeno">
    <w:name w:val="iniiaiie oaeno"/>
    <w:uiPriority w:val="99"/>
    <w:rsid w:val="00A669BC"/>
    <w:pPr>
      <w:overflowPunct w:val="0"/>
      <w:autoSpaceDE w:val="0"/>
      <w:autoSpaceDN w:val="0"/>
      <w:adjustRightInd w:val="0"/>
      <w:spacing w:after="0" w:line="186" w:lineRule="atLeast"/>
      <w:ind w:firstLine="227"/>
      <w:jc w:val="both"/>
    </w:pPr>
    <w:rPr>
      <w:rFonts w:ascii="Journal" w:eastAsia="Times New Roman" w:hAnsi="Journal" w:cs="Times New Roman"/>
      <w:color w:val="000000"/>
      <w:sz w:val="18"/>
      <w:szCs w:val="20"/>
      <w:lang w:eastAsia="ru-RU"/>
    </w:rPr>
  </w:style>
  <w:style w:type="paragraph" w:customStyle="1" w:styleId="af8">
    <w:name w:val="îñíîâíîé òåêñò"/>
    <w:uiPriority w:val="99"/>
    <w:rsid w:val="00A669BC"/>
    <w:pPr>
      <w:overflowPunct w:val="0"/>
      <w:autoSpaceDE w:val="0"/>
      <w:autoSpaceDN w:val="0"/>
      <w:adjustRightInd w:val="0"/>
      <w:spacing w:after="0" w:line="186" w:lineRule="atLeast"/>
      <w:ind w:firstLine="227"/>
      <w:jc w:val="both"/>
    </w:pPr>
    <w:rPr>
      <w:rFonts w:ascii="Journal" w:eastAsia="Times New Roman" w:hAnsi="Journal" w:cs="Times New Roman"/>
      <w:color w:val="000000"/>
      <w:sz w:val="18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A669BC"/>
    <w:rPr>
      <w:rFonts w:eastAsia="Calibri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rsid w:val="00A669B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b">
    <w:name w:val="footnote reference"/>
    <w:uiPriority w:val="99"/>
    <w:rsid w:val="00A669BC"/>
    <w:rPr>
      <w:rFonts w:cs="Times New Roman"/>
      <w:vertAlign w:val="superscript"/>
    </w:rPr>
  </w:style>
  <w:style w:type="paragraph" w:customStyle="1" w:styleId="Style70">
    <w:name w:val="Style70"/>
    <w:basedOn w:val="a"/>
    <w:uiPriority w:val="99"/>
    <w:rsid w:val="00A669BC"/>
    <w:pPr>
      <w:widowControl w:val="0"/>
      <w:autoSpaceDE w:val="0"/>
      <w:autoSpaceDN w:val="0"/>
      <w:adjustRightInd w:val="0"/>
      <w:jc w:val="both"/>
    </w:pPr>
  </w:style>
  <w:style w:type="paragraph" w:customStyle="1" w:styleId="afc">
    <w:name w:val="Для таблиц"/>
    <w:basedOn w:val="a"/>
    <w:uiPriority w:val="99"/>
    <w:rsid w:val="00A669BC"/>
  </w:style>
  <w:style w:type="character" w:styleId="afd">
    <w:name w:val="Strong"/>
    <w:uiPriority w:val="99"/>
    <w:qFormat/>
    <w:rsid w:val="00A669BC"/>
    <w:rPr>
      <w:rFonts w:cs="Times New Roman"/>
      <w:b/>
    </w:rPr>
  </w:style>
  <w:style w:type="paragraph" w:styleId="afe">
    <w:name w:val="Balloon Text"/>
    <w:basedOn w:val="a"/>
    <w:link w:val="aff"/>
    <w:uiPriority w:val="99"/>
    <w:rsid w:val="00A669BC"/>
    <w:rPr>
      <w:rFonts w:ascii="Tahoma" w:eastAsia="Calibri" w:hAnsi="Tahoma"/>
      <w:sz w:val="16"/>
      <w:szCs w:val="20"/>
      <w:lang w:val="x-none" w:eastAsia="x-none"/>
    </w:rPr>
  </w:style>
  <w:style w:type="character" w:customStyle="1" w:styleId="aff">
    <w:name w:val="Текст выноски Знак"/>
    <w:basedOn w:val="a0"/>
    <w:link w:val="afe"/>
    <w:uiPriority w:val="99"/>
    <w:rsid w:val="00A669BC"/>
    <w:rPr>
      <w:rFonts w:ascii="Tahoma" w:eastAsia="Calibri" w:hAnsi="Tahoma" w:cs="Times New Roman"/>
      <w:sz w:val="16"/>
      <w:szCs w:val="20"/>
      <w:lang w:val="x-none" w:eastAsia="x-none"/>
    </w:rPr>
  </w:style>
  <w:style w:type="character" w:customStyle="1" w:styleId="33">
    <w:name w:val="Знак Знак3"/>
    <w:uiPriority w:val="99"/>
    <w:rsid w:val="00A669BC"/>
    <w:rPr>
      <w:i/>
      <w:sz w:val="24"/>
      <w:lang w:val="ru-RU" w:eastAsia="ru-RU"/>
    </w:rPr>
  </w:style>
  <w:style w:type="character" w:customStyle="1" w:styleId="26">
    <w:name w:val="Знак Знак2"/>
    <w:uiPriority w:val="99"/>
    <w:rsid w:val="00A669BC"/>
    <w:rPr>
      <w:b/>
      <w:sz w:val="32"/>
      <w:lang w:val="ru-RU" w:eastAsia="ru-RU"/>
    </w:rPr>
  </w:style>
  <w:style w:type="paragraph" w:customStyle="1" w:styleId="11">
    <w:name w:val="Абзац списка1"/>
    <w:basedOn w:val="a"/>
    <w:uiPriority w:val="99"/>
    <w:rsid w:val="00A669BC"/>
    <w:pPr>
      <w:ind w:left="720"/>
      <w:contextualSpacing/>
    </w:pPr>
    <w:rPr>
      <w:rFonts w:eastAsia="Calibri"/>
      <w:sz w:val="20"/>
      <w:szCs w:val="20"/>
    </w:rPr>
  </w:style>
  <w:style w:type="character" w:customStyle="1" w:styleId="12">
    <w:name w:val="Знак Знак1"/>
    <w:uiPriority w:val="99"/>
    <w:rsid w:val="00A669BC"/>
    <w:rPr>
      <w:rFonts w:eastAsia="Times New Roman"/>
      <w:sz w:val="28"/>
      <w:lang w:val="ru-RU" w:eastAsia="en-US"/>
    </w:rPr>
  </w:style>
  <w:style w:type="character" w:customStyle="1" w:styleId="aff0">
    <w:name w:val="Знак Знак"/>
    <w:uiPriority w:val="99"/>
    <w:rsid w:val="00A669BC"/>
    <w:rPr>
      <w:lang w:val="ru-RU" w:eastAsia="ru-RU"/>
    </w:rPr>
  </w:style>
  <w:style w:type="character" w:customStyle="1" w:styleId="310">
    <w:name w:val="Знак Знак31"/>
    <w:uiPriority w:val="99"/>
    <w:rsid w:val="00A669BC"/>
    <w:rPr>
      <w:i/>
      <w:sz w:val="24"/>
      <w:lang w:val="ru-RU" w:eastAsia="ru-RU"/>
    </w:rPr>
  </w:style>
  <w:style w:type="character" w:customStyle="1" w:styleId="211">
    <w:name w:val="Знак Знак21"/>
    <w:uiPriority w:val="99"/>
    <w:rsid w:val="00A669BC"/>
    <w:rPr>
      <w:b/>
      <w:sz w:val="32"/>
      <w:lang w:val="ru-RU" w:eastAsia="ru-RU"/>
    </w:rPr>
  </w:style>
  <w:style w:type="character" w:customStyle="1" w:styleId="110">
    <w:name w:val="Знак Знак11"/>
    <w:uiPriority w:val="99"/>
    <w:rsid w:val="00A669BC"/>
    <w:rPr>
      <w:rFonts w:eastAsia="Times New Roman"/>
      <w:sz w:val="28"/>
      <w:lang w:val="ru-RU" w:eastAsia="en-US"/>
    </w:rPr>
  </w:style>
  <w:style w:type="character" w:customStyle="1" w:styleId="4">
    <w:name w:val="Знак Знак4"/>
    <w:uiPriority w:val="99"/>
    <w:rsid w:val="00A669BC"/>
    <w:rPr>
      <w:lang w:val="ru-RU" w:eastAsia="ru-RU"/>
    </w:rPr>
  </w:style>
  <w:style w:type="character" w:styleId="aff1">
    <w:name w:val="FollowedHyperlink"/>
    <w:uiPriority w:val="99"/>
    <w:rsid w:val="00A669BC"/>
    <w:rPr>
      <w:rFonts w:cs="Times New Roman"/>
      <w:color w:val="800000"/>
      <w:u w:val="single"/>
    </w:rPr>
  </w:style>
  <w:style w:type="character" w:customStyle="1" w:styleId="Absatz-Standardschriftart">
    <w:name w:val="Absatz-Standardschriftart"/>
    <w:uiPriority w:val="99"/>
    <w:rsid w:val="00A669BC"/>
  </w:style>
  <w:style w:type="character" w:customStyle="1" w:styleId="WW-Absatz-Standardschriftart">
    <w:name w:val="WW-Absatz-Standardschriftart"/>
    <w:uiPriority w:val="99"/>
    <w:rsid w:val="00A669BC"/>
  </w:style>
  <w:style w:type="character" w:customStyle="1" w:styleId="WW-Absatz-Standardschriftart1">
    <w:name w:val="WW-Absatz-Standardschriftart1"/>
    <w:uiPriority w:val="99"/>
    <w:rsid w:val="00A669BC"/>
  </w:style>
  <w:style w:type="character" w:customStyle="1" w:styleId="WW-Absatz-Standardschriftart11">
    <w:name w:val="WW-Absatz-Standardschriftart11"/>
    <w:uiPriority w:val="99"/>
    <w:rsid w:val="00A669BC"/>
  </w:style>
  <w:style w:type="character" w:customStyle="1" w:styleId="WW-Absatz-Standardschriftart111">
    <w:name w:val="WW-Absatz-Standardschriftart111"/>
    <w:uiPriority w:val="99"/>
    <w:rsid w:val="00A669BC"/>
  </w:style>
  <w:style w:type="character" w:customStyle="1" w:styleId="WW-Absatz-Standardschriftart1111">
    <w:name w:val="WW-Absatz-Standardschriftart1111"/>
    <w:uiPriority w:val="99"/>
    <w:rsid w:val="00A669BC"/>
  </w:style>
  <w:style w:type="character" w:customStyle="1" w:styleId="WW-Absatz-Standardschriftart11111">
    <w:name w:val="WW-Absatz-Standardschriftart11111"/>
    <w:uiPriority w:val="99"/>
    <w:rsid w:val="00A669BC"/>
  </w:style>
  <w:style w:type="character" w:customStyle="1" w:styleId="WW-Absatz-Standardschriftart111111">
    <w:name w:val="WW-Absatz-Standardschriftart111111"/>
    <w:uiPriority w:val="99"/>
    <w:rsid w:val="00A669BC"/>
  </w:style>
  <w:style w:type="character" w:customStyle="1" w:styleId="WW-Absatz-Standardschriftart1111111">
    <w:name w:val="WW-Absatz-Standardschriftart1111111"/>
    <w:uiPriority w:val="99"/>
    <w:rsid w:val="00A669BC"/>
  </w:style>
  <w:style w:type="character" w:customStyle="1" w:styleId="27">
    <w:name w:val="Основной шрифт абзаца2"/>
    <w:uiPriority w:val="99"/>
    <w:rsid w:val="00A669BC"/>
  </w:style>
  <w:style w:type="character" w:customStyle="1" w:styleId="WW-Absatz-Standardschriftart11111111">
    <w:name w:val="WW-Absatz-Standardschriftart11111111"/>
    <w:uiPriority w:val="99"/>
    <w:rsid w:val="00A669BC"/>
  </w:style>
  <w:style w:type="character" w:customStyle="1" w:styleId="WW-Absatz-Standardschriftart111111111">
    <w:name w:val="WW-Absatz-Standardschriftart111111111"/>
    <w:uiPriority w:val="99"/>
    <w:rsid w:val="00A669BC"/>
  </w:style>
  <w:style w:type="character" w:customStyle="1" w:styleId="WW8Num1z0">
    <w:name w:val="WW8Num1z0"/>
    <w:uiPriority w:val="99"/>
    <w:rsid w:val="00A669BC"/>
    <w:rPr>
      <w:rFonts w:ascii="Symbol" w:hAnsi="Symbol"/>
    </w:rPr>
  </w:style>
  <w:style w:type="character" w:customStyle="1" w:styleId="WW-Absatz-Standardschriftart1111111111">
    <w:name w:val="WW-Absatz-Standardschriftart1111111111"/>
    <w:uiPriority w:val="99"/>
    <w:rsid w:val="00A669BC"/>
  </w:style>
  <w:style w:type="character" w:customStyle="1" w:styleId="WW8Num7z0">
    <w:name w:val="WW8Num7z0"/>
    <w:uiPriority w:val="99"/>
    <w:rsid w:val="00A669BC"/>
    <w:rPr>
      <w:rFonts w:ascii="Symbol" w:hAnsi="Symbol"/>
    </w:rPr>
  </w:style>
  <w:style w:type="character" w:customStyle="1" w:styleId="WW8Num8z0">
    <w:name w:val="WW8Num8z0"/>
    <w:uiPriority w:val="99"/>
    <w:rsid w:val="00A669BC"/>
    <w:rPr>
      <w:rFonts w:ascii="Symbol" w:hAnsi="Symbol"/>
    </w:rPr>
  </w:style>
  <w:style w:type="character" w:customStyle="1" w:styleId="WW8Num16z0">
    <w:name w:val="WW8Num16z0"/>
    <w:uiPriority w:val="99"/>
    <w:rsid w:val="00A669BC"/>
    <w:rPr>
      <w:rFonts w:ascii="Symbol" w:hAnsi="Symbol"/>
    </w:rPr>
  </w:style>
  <w:style w:type="character" w:customStyle="1" w:styleId="WW8Num17z0">
    <w:name w:val="WW8Num17z0"/>
    <w:uiPriority w:val="99"/>
    <w:rsid w:val="00A669BC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A669BC"/>
  </w:style>
  <w:style w:type="character" w:customStyle="1" w:styleId="WW-Absatz-Standardschriftart111111111111">
    <w:name w:val="WW-Absatz-Standardschriftart111111111111"/>
    <w:uiPriority w:val="99"/>
    <w:rsid w:val="00A669BC"/>
  </w:style>
  <w:style w:type="character" w:customStyle="1" w:styleId="WW8Num1z1">
    <w:name w:val="WW8Num1z1"/>
    <w:uiPriority w:val="99"/>
    <w:rsid w:val="00A669BC"/>
    <w:rPr>
      <w:rFonts w:ascii="Courier New" w:hAnsi="Courier New"/>
    </w:rPr>
  </w:style>
  <w:style w:type="character" w:customStyle="1" w:styleId="WW8Num1z2">
    <w:name w:val="WW8Num1z2"/>
    <w:uiPriority w:val="99"/>
    <w:rsid w:val="00A669BC"/>
    <w:rPr>
      <w:rFonts w:ascii="Wingdings" w:hAnsi="Wingdings"/>
    </w:rPr>
  </w:style>
  <w:style w:type="character" w:customStyle="1" w:styleId="WW8Num4z1">
    <w:name w:val="WW8Num4z1"/>
    <w:uiPriority w:val="99"/>
    <w:rsid w:val="00A669BC"/>
    <w:rPr>
      <w:rFonts w:ascii="Symbol" w:hAnsi="Symbol"/>
    </w:rPr>
  </w:style>
  <w:style w:type="character" w:customStyle="1" w:styleId="WW8Num10z0">
    <w:name w:val="WW8Num10z0"/>
    <w:uiPriority w:val="99"/>
    <w:rsid w:val="00A669BC"/>
    <w:rPr>
      <w:rFonts w:ascii="Symbol" w:hAnsi="Symbol"/>
    </w:rPr>
  </w:style>
  <w:style w:type="character" w:customStyle="1" w:styleId="WW8Num10z1">
    <w:name w:val="WW8Num10z1"/>
    <w:uiPriority w:val="99"/>
    <w:rsid w:val="00A669BC"/>
    <w:rPr>
      <w:rFonts w:ascii="Courier New" w:hAnsi="Courier New"/>
    </w:rPr>
  </w:style>
  <w:style w:type="character" w:customStyle="1" w:styleId="WW8Num10z2">
    <w:name w:val="WW8Num10z2"/>
    <w:uiPriority w:val="99"/>
    <w:rsid w:val="00A669BC"/>
    <w:rPr>
      <w:rFonts w:ascii="Wingdings" w:hAnsi="Wingdings"/>
    </w:rPr>
  </w:style>
  <w:style w:type="character" w:customStyle="1" w:styleId="WW8Num14z0">
    <w:name w:val="WW8Num14z0"/>
    <w:uiPriority w:val="99"/>
    <w:rsid w:val="00A669BC"/>
    <w:rPr>
      <w:rFonts w:ascii="Symbol" w:hAnsi="Symbol"/>
    </w:rPr>
  </w:style>
  <w:style w:type="character" w:customStyle="1" w:styleId="WW8Num14z1">
    <w:name w:val="WW8Num14z1"/>
    <w:uiPriority w:val="99"/>
    <w:rsid w:val="00A669BC"/>
    <w:rPr>
      <w:rFonts w:ascii="Courier New" w:hAnsi="Courier New"/>
    </w:rPr>
  </w:style>
  <w:style w:type="character" w:customStyle="1" w:styleId="WW8Num14z2">
    <w:name w:val="WW8Num14z2"/>
    <w:uiPriority w:val="99"/>
    <w:rsid w:val="00A669BC"/>
    <w:rPr>
      <w:rFonts w:ascii="Wingdings" w:hAnsi="Wingdings"/>
    </w:rPr>
  </w:style>
  <w:style w:type="character" w:customStyle="1" w:styleId="WW8Num20z1">
    <w:name w:val="WW8Num20z1"/>
    <w:uiPriority w:val="99"/>
    <w:rsid w:val="00A669BC"/>
    <w:rPr>
      <w:rFonts w:ascii="Symbol" w:hAnsi="Symbol"/>
    </w:rPr>
  </w:style>
  <w:style w:type="character" w:customStyle="1" w:styleId="WW8Num22z0">
    <w:name w:val="WW8Num22z0"/>
    <w:uiPriority w:val="99"/>
    <w:rsid w:val="00A669BC"/>
    <w:rPr>
      <w:rFonts w:ascii="Symbol" w:hAnsi="Symbol"/>
    </w:rPr>
  </w:style>
  <w:style w:type="character" w:customStyle="1" w:styleId="WW8Num22z1">
    <w:name w:val="WW8Num22z1"/>
    <w:uiPriority w:val="99"/>
    <w:rsid w:val="00A669BC"/>
    <w:rPr>
      <w:rFonts w:ascii="Courier New" w:hAnsi="Courier New"/>
    </w:rPr>
  </w:style>
  <w:style w:type="character" w:customStyle="1" w:styleId="WW8Num22z2">
    <w:name w:val="WW8Num22z2"/>
    <w:uiPriority w:val="99"/>
    <w:rsid w:val="00A669BC"/>
    <w:rPr>
      <w:rFonts w:ascii="Wingdings" w:hAnsi="Wingdings"/>
    </w:rPr>
  </w:style>
  <w:style w:type="character" w:customStyle="1" w:styleId="WW8Num31z0">
    <w:name w:val="WW8Num31z0"/>
    <w:uiPriority w:val="99"/>
    <w:rsid w:val="00A669BC"/>
    <w:rPr>
      <w:rFonts w:ascii="Symbol" w:hAnsi="Symbol"/>
    </w:rPr>
  </w:style>
  <w:style w:type="character" w:customStyle="1" w:styleId="WW8Num31z1">
    <w:name w:val="WW8Num31z1"/>
    <w:uiPriority w:val="99"/>
    <w:rsid w:val="00A669BC"/>
    <w:rPr>
      <w:rFonts w:ascii="Courier New" w:hAnsi="Courier New"/>
    </w:rPr>
  </w:style>
  <w:style w:type="character" w:customStyle="1" w:styleId="WW8Num31z2">
    <w:name w:val="WW8Num31z2"/>
    <w:uiPriority w:val="99"/>
    <w:rsid w:val="00A669BC"/>
    <w:rPr>
      <w:rFonts w:ascii="Wingdings" w:hAnsi="Wingdings"/>
    </w:rPr>
  </w:style>
  <w:style w:type="character" w:customStyle="1" w:styleId="WW8Num32z0">
    <w:name w:val="WW8Num32z0"/>
    <w:uiPriority w:val="99"/>
    <w:rsid w:val="00A669BC"/>
    <w:rPr>
      <w:rFonts w:ascii="Symbol" w:hAnsi="Symbol"/>
    </w:rPr>
  </w:style>
  <w:style w:type="character" w:customStyle="1" w:styleId="WW8Num32z1">
    <w:name w:val="WW8Num32z1"/>
    <w:uiPriority w:val="99"/>
    <w:rsid w:val="00A669BC"/>
    <w:rPr>
      <w:rFonts w:ascii="Courier New" w:hAnsi="Courier New"/>
    </w:rPr>
  </w:style>
  <w:style w:type="character" w:customStyle="1" w:styleId="WW8Num32z2">
    <w:name w:val="WW8Num32z2"/>
    <w:uiPriority w:val="99"/>
    <w:rsid w:val="00A669BC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A669BC"/>
  </w:style>
  <w:style w:type="character" w:customStyle="1" w:styleId="aff2">
    <w:name w:val="Символ нумерации"/>
    <w:uiPriority w:val="99"/>
    <w:rsid w:val="00A669BC"/>
  </w:style>
  <w:style w:type="character" w:customStyle="1" w:styleId="34">
    <w:name w:val="Основной шрифт абзаца3"/>
    <w:uiPriority w:val="99"/>
    <w:rsid w:val="00A669BC"/>
  </w:style>
  <w:style w:type="character" w:styleId="aff3">
    <w:name w:val="Emphasis"/>
    <w:uiPriority w:val="99"/>
    <w:qFormat/>
    <w:rsid w:val="00A669BC"/>
    <w:rPr>
      <w:rFonts w:cs="Times New Roman"/>
      <w:i/>
      <w:iCs/>
      <w:sz w:val="20"/>
      <w:szCs w:val="20"/>
    </w:rPr>
  </w:style>
  <w:style w:type="character" w:customStyle="1" w:styleId="RTFNum41">
    <w:name w:val="RTF_Num 4 1"/>
    <w:uiPriority w:val="99"/>
    <w:rsid w:val="00A669BC"/>
    <w:rPr>
      <w:rFonts w:ascii="Symbol" w:hAnsi="Symbol"/>
      <w:sz w:val="20"/>
    </w:rPr>
  </w:style>
  <w:style w:type="character" w:customStyle="1" w:styleId="RTFNum42">
    <w:name w:val="RTF_Num 4 2"/>
    <w:uiPriority w:val="99"/>
    <w:rsid w:val="00A669BC"/>
    <w:rPr>
      <w:rFonts w:ascii="Courier New" w:hAnsi="Courier New"/>
      <w:sz w:val="20"/>
    </w:rPr>
  </w:style>
  <w:style w:type="character" w:customStyle="1" w:styleId="RTFNum43">
    <w:name w:val="RTF_Num 4 3"/>
    <w:uiPriority w:val="99"/>
    <w:rsid w:val="00A669BC"/>
    <w:rPr>
      <w:rFonts w:ascii="Wingdings" w:hAnsi="Wingdings"/>
      <w:sz w:val="20"/>
    </w:rPr>
  </w:style>
  <w:style w:type="character" w:customStyle="1" w:styleId="RTFNum44">
    <w:name w:val="RTF_Num 4 4"/>
    <w:uiPriority w:val="99"/>
    <w:rsid w:val="00A669BC"/>
    <w:rPr>
      <w:rFonts w:ascii="Symbol" w:hAnsi="Symbol"/>
      <w:sz w:val="20"/>
    </w:rPr>
  </w:style>
  <w:style w:type="character" w:customStyle="1" w:styleId="RTFNum45">
    <w:name w:val="RTF_Num 4 5"/>
    <w:uiPriority w:val="99"/>
    <w:rsid w:val="00A669BC"/>
    <w:rPr>
      <w:rFonts w:ascii="Courier New" w:hAnsi="Courier New"/>
      <w:sz w:val="20"/>
    </w:rPr>
  </w:style>
  <w:style w:type="character" w:customStyle="1" w:styleId="RTFNum46">
    <w:name w:val="RTF_Num 4 6"/>
    <w:uiPriority w:val="99"/>
    <w:rsid w:val="00A669BC"/>
    <w:rPr>
      <w:rFonts w:ascii="Wingdings" w:hAnsi="Wingdings"/>
      <w:sz w:val="20"/>
    </w:rPr>
  </w:style>
  <w:style w:type="character" w:customStyle="1" w:styleId="RTFNum47">
    <w:name w:val="RTF_Num 4 7"/>
    <w:uiPriority w:val="99"/>
    <w:rsid w:val="00A669BC"/>
    <w:rPr>
      <w:rFonts w:ascii="Symbol" w:hAnsi="Symbol"/>
      <w:sz w:val="20"/>
    </w:rPr>
  </w:style>
  <w:style w:type="character" w:customStyle="1" w:styleId="RTFNum48">
    <w:name w:val="RTF_Num 4 8"/>
    <w:uiPriority w:val="99"/>
    <w:rsid w:val="00A669BC"/>
    <w:rPr>
      <w:rFonts w:ascii="Courier New" w:hAnsi="Courier New"/>
      <w:sz w:val="20"/>
    </w:rPr>
  </w:style>
  <w:style w:type="character" w:customStyle="1" w:styleId="RTFNum49">
    <w:name w:val="RTF_Num 4 9"/>
    <w:uiPriority w:val="99"/>
    <w:rsid w:val="00A669BC"/>
    <w:rPr>
      <w:rFonts w:ascii="Wingdings" w:hAnsi="Wingdings"/>
      <w:sz w:val="20"/>
    </w:rPr>
  </w:style>
  <w:style w:type="character" w:customStyle="1" w:styleId="RTFNum61">
    <w:name w:val="RTF_Num 6 1"/>
    <w:uiPriority w:val="99"/>
    <w:rsid w:val="00A669BC"/>
    <w:rPr>
      <w:sz w:val="20"/>
    </w:rPr>
  </w:style>
  <w:style w:type="character" w:customStyle="1" w:styleId="RTFNum62">
    <w:name w:val="RTF_Num 6 2"/>
    <w:uiPriority w:val="99"/>
    <w:rsid w:val="00A669BC"/>
    <w:rPr>
      <w:sz w:val="20"/>
    </w:rPr>
  </w:style>
  <w:style w:type="character" w:customStyle="1" w:styleId="RTFNum63">
    <w:name w:val="RTF_Num 6 3"/>
    <w:uiPriority w:val="99"/>
    <w:rsid w:val="00A669BC"/>
    <w:rPr>
      <w:sz w:val="20"/>
    </w:rPr>
  </w:style>
  <w:style w:type="character" w:customStyle="1" w:styleId="RTFNum64">
    <w:name w:val="RTF_Num 6 4"/>
    <w:uiPriority w:val="99"/>
    <w:rsid w:val="00A669BC"/>
    <w:rPr>
      <w:sz w:val="20"/>
    </w:rPr>
  </w:style>
  <w:style w:type="character" w:customStyle="1" w:styleId="RTFNum65">
    <w:name w:val="RTF_Num 6 5"/>
    <w:uiPriority w:val="99"/>
    <w:rsid w:val="00A669BC"/>
    <w:rPr>
      <w:sz w:val="20"/>
    </w:rPr>
  </w:style>
  <w:style w:type="character" w:customStyle="1" w:styleId="RTFNum66">
    <w:name w:val="RTF_Num 6 6"/>
    <w:uiPriority w:val="99"/>
    <w:rsid w:val="00A669BC"/>
    <w:rPr>
      <w:sz w:val="20"/>
    </w:rPr>
  </w:style>
  <w:style w:type="character" w:customStyle="1" w:styleId="RTFNum67">
    <w:name w:val="RTF_Num 6 7"/>
    <w:uiPriority w:val="99"/>
    <w:rsid w:val="00A669BC"/>
    <w:rPr>
      <w:sz w:val="20"/>
    </w:rPr>
  </w:style>
  <w:style w:type="character" w:customStyle="1" w:styleId="RTFNum68">
    <w:name w:val="RTF_Num 6 8"/>
    <w:uiPriority w:val="99"/>
    <w:rsid w:val="00A669BC"/>
    <w:rPr>
      <w:sz w:val="20"/>
    </w:rPr>
  </w:style>
  <w:style w:type="character" w:customStyle="1" w:styleId="RTFNum69">
    <w:name w:val="RTF_Num 6 9"/>
    <w:uiPriority w:val="99"/>
    <w:rsid w:val="00A669BC"/>
    <w:rPr>
      <w:sz w:val="20"/>
    </w:rPr>
  </w:style>
  <w:style w:type="character" w:customStyle="1" w:styleId="RTFNum31">
    <w:name w:val="RTF_Num 3 1"/>
    <w:uiPriority w:val="99"/>
    <w:rsid w:val="00A669BC"/>
    <w:rPr>
      <w:sz w:val="20"/>
    </w:rPr>
  </w:style>
  <w:style w:type="character" w:customStyle="1" w:styleId="RTFNum32">
    <w:name w:val="RTF_Num 3 2"/>
    <w:uiPriority w:val="99"/>
    <w:rsid w:val="00A669BC"/>
    <w:rPr>
      <w:sz w:val="20"/>
    </w:rPr>
  </w:style>
  <w:style w:type="character" w:customStyle="1" w:styleId="RTFNum33">
    <w:name w:val="RTF_Num 3 3"/>
    <w:uiPriority w:val="99"/>
    <w:rsid w:val="00A669BC"/>
    <w:rPr>
      <w:sz w:val="20"/>
    </w:rPr>
  </w:style>
  <w:style w:type="character" w:customStyle="1" w:styleId="RTFNum34">
    <w:name w:val="RTF_Num 3 4"/>
    <w:uiPriority w:val="99"/>
    <w:rsid w:val="00A669BC"/>
    <w:rPr>
      <w:sz w:val="20"/>
    </w:rPr>
  </w:style>
  <w:style w:type="character" w:customStyle="1" w:styleId="RTFNum35">
    <w:name w:val="RTF_Num 3 5"/>
    <w:uiPriority w:val="99"/>
    <w:rsid w:val="00A669BC"/>
    <w:rPr>
      <w:sz w:val="20"/>
    </w:rPr>
  </w:style>
  <w:style w:type="character" w:customStyle="1" w:styleId="RTFNum36">
    <w:name w:val="RTF_Num 3 6"/>
    <w:uiPriority w:val="99"/>
    <w:rsid w:val="00A669BC"/>
    <w:rPr>
      <w:sz w:val="20"/>
    </w:rPr>
  </w:style>
  <w:style w:type="character" w:customStyle="1" w:styleId="RTFNum37">
    <w:name w:val="RTF_Num 3 7"/>
    <w:uiPriority w:val="99"/>
    <w:rsid w:val="00A669BC"/>
    <w:rPr>
      <w:sz w:val="20"/>
    </w:rPr>
  </w:style>
  <w:style w:type="character" w:customStyle="1" w:styleId="RTFNum38">
    <w:name w:val="RTF_Num 3 8"/>
    <w:uiPriority w:val="99"/>
    <w:rsid w:val="00A669BC"/>
    <w:rPr>
      <w:sz w:val="20"/>
    </w:rPr>
  </w:style>
  <w:style w:type="character" w:customStyle="1" w:styleId="RTFNum39">
    <w:name w:val="RTF_Num 3 9"/>
    <w:uiPriority w:val="99"/>
    <w:rsid w:val="00A669BC"/>
    <w:rPr>
      <w:sz w:val="20"/>
    </w:rPr>
  </w:style>
  <w:style w:type="character" w:customStyle="1" w:styleId="RTFNum21">
    <w:name w:val="RTF_Num 2 1"/>
    <w:uiPriority w:val="99"/>
    <w:rsid w:val="00A669BC"/>
    <w:rPr>
      <w:rFonts w:ascii="Wingdings" w:hAnsi="Wingdings"/>
      <w:sz w:val="20"/>
    </w:rPr>
  </w:style>
  <w:style w:type="character" w:customStyle="1" w:styleId="RTFNum22">
    <w:name w:val="RTF_Num 2 2"/>
    <w:uiPriority w:val="99"/>
    <w:rsid w:val="00A669BC"/>
    <w:rPr>
      <w:rFonts w:ascii="Courier New" w:hAnsi="Courier New"/>
      <w:sz w:val="20"/>
    </w:rPr>
  </w:style>
  <w:style w:type="character" w:customStyle="1" w:styleId="RTFNum23">
    <w:name w:val="RTF_Num 2 3"/>
    <w:uiPriority w:val="99"/>
    <w:rsid w:val="00A669BC"/>
    <w:rPr>
      <w:rFonts w:ascii="Wingdings" w:hAnsi="Wingdings"/>
      <w:sz w:val="20"/>
    </w:rPr>
  </w:style>
  <w:style w:type="character" w:customStyle="1" w:styleId="RTFNum24">
    <w:name w:val="RTF_Num 2 4"/>
    <w:uiPriority w:val="99"/>
    <w:rsid w:val="00A669BC"/>
    <w:rPr>
      <w:rFonts w:ascii="Symbol" w:hAnsi="Symbol"/>
      <w:sz w:val="20"/>
    </w:rPr>
  </w:style>
  <w:style w:type="character" w:customStyle="1" w:styleId="RTFNum25">
    <w:name w:val="RTF_Num 2 5"/>
    <w:uiPriority w:val="99"/>
    <w:rsid w:val="00A669BC"/>
    <w:rPr>
      <w:rFonts w:ascii="Courier New" w:hAnsi="Courier New"/>
      <w:sz w:val="20"/>
    </w:rPr>
  </w:style>
  <w:style w:type="character" w:customStyle="1" w:styleId="RTFNum26">
    <w:name w:val="RTF_Num 2 6"/>
    <w:uiPriority w:val="99"/>
    <w:rsid w:val="00A669BC"/>
    <w:rPr>
      <w:rFonts w:ascii="Wingdings" w:hAnsi="Wingdings"/>
      <w:sz w:val="20"/>
    </w:rPr>
  </w:style>
  <w:style w:type="character" w:customStyle="1" w:styleId="RTFNum27">
    <w:name w:val="RTF_Num 2 7"/>
    <w:uiPriority w:val="99"/>
    <w:rsid w:val="00A669BC"/>
    <w:rPr>
      <w:rFonts w:ascii="Symbol" w:hAnsi="Symbol"/>
      <w:sz w:val="20"/>
    </w:rPr>
  </w:style>
  <w:style w:type="character" w:customStyle="1" w:styleId="RTFNum28">
    <w:name w:val="RTF_Num 2 8"/>
    <w:uiPriority w:val="99"/>
    <w:rsid w:val="00A669BC"/>
    <w:rPr>
      <w:rFonts w:ascii="Courier New" w:hAnsi="Courier New"/>
      <w:sz w:val="20"/>
    </w:rPr>
  </w:style>
  <w:style w:type="character" w:customStyle="1" w:styleId="RTFNum29">
    <w:name w:val="RTF_Num 2 9"/>
    <w:uiPriority w:val="99"/>
    <w:rsid w:val="00A669BC"/>
    <w:rPr>
      <w:rFonts w:ascii="Wingdings" w:hAnsi="Wingdings"/>
      <w:sz w:val="20"/>
    </w:rPr>
  </w:style>
  <w:style w:type="character" w:customStyle="1" w:styleId="aff4">
    <w:name w:val="Маркеры списка"/>
    <w:uiPriority w:val="99"/>
    <w:rsid w:val="00A669BC"/>
    <w:rPr>
      <w:rFonts w:ascii="OpenSymbol" w:hAnsi="OpenSymbol"/>
    </w:rPr>
  </w:style>
  <w:style w:type="paragraph" w:styleId="aa">
    <w:name w:val="Title"/>
    <w:basedOn w:val="a"/>
    <w:next w:val="a5"/>
    <w:link w:val="aff5"/>
    <w:uiPriority w:val="99"/>
    <w:rsid w:val="00A669BC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character" w:customStyle="1" w:styleId="aff5">
    <w:name w:val="Заголовок Знак"/>
    <w:basedOn w:val="a0"/>
    <w:link w:val="aa"/>
    <w:uiPriority w:val="99"/>
    <w:rsid w:val="00A669BC"/>
    <w:rPr>
      <w:rFonts w:ascii="Arial" w:eastAsia="Calibri" w:hAnsi="Arial" w:cs="Tahoma"/>
      <w:sz w:val="28"/>
      <w:szCs w:val="28"/>
      <w:lang w:eastAsia="ar-SA"/>
    </w:rPr>
  </w:style>
  <w:style w:type="paragraph" w:styleId="aff6">
    <w:name w:val="List"/>
    <w:basedOn w:val="a5"/>
    <w:uiPriority w:val="99"/>
    <w:rsid w:val="00A669BC"/>
    <w:pPr>
      <w:tabs>
        <w:tab w:val="clear" w:pos="0"/>
        <w:tab w:val="clear" w:pos="360"/>
        <w:tab w:val="clear" w:pos="540"/>
      </w:tabs>
      <w:suppressAutoHyphens/>
      <w:spacing w:after="120"/>
      <w:jc w:val="left"/>
    </w:pPr>
    <w:rPr>
      <w:rFonts w:ascii="Arial" w:hAnsi="Arial" w:cs="Tahoma"/>
      <w:lang w:eastAsia="ar-SA"/>
    </w:rPr>
  </w:style>
  <w:style w:type="paragraph" w:customStyle="1" w:styleId="28">
    <w:name w:val="Название2"/>
    <w:basedOn w:val="a"/>
    <w:uiPriority w:val="99"/>
    <w:rsid w:val="00A669B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9">
    <w:name w:val="Указатель2"/>
    <w:basedOn w:val="a"/>
    <w:uiPriority w:val="99"/>
    <w:rsid w:val="00A669B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uiPriority w:val="99"/>
    <w:rsid w:val="00A669B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uiPriority w:val="99"/>
    <w:rsid w:val="00A669B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7">
    <w:name w:val="Заголовок таблицы"/>
    <w:basedOn w:val="a8"/>
    <w:uiPriority w:val="99"/>
    <w:rsid w:val="00A669BC"/>
    <w:pPr>
      <w:jc w:val="center"/>
    </w:pPr>
    <w:rPr>
      <w:b/>
      <w:bCs/>
    </w:rPr>
  </w:style>
  <w:style w:type="paragraph" w:customStyle="1" w:styleId="220">
    <w:name w:val="Основной текст 22"/>
    <w:basedOn w:val="a"/>
    <w:uiPriority w:val="99"/>
    <w:rsid w:val="00A669BC"/>
    <w:pPr>
      <w:suppressAutoHyphens/>
      <w:jc w:val="both"/>
    </w:pPr>
    <w:rPr>
      <w:sz w:val="28"/>
      <w:szCs w:val="28"/>
      <w:lang w:eastAsia="ar-SA"/>
    </w:rPr>
  </w:style>
  <w:style w:type="paragraph" w:customStyle="1" w:styleId="16">
    <w:name w:val="Обычный (веб)1"/>
    <w:basedOn w:val="a"/>
    <w:uiPriority w:val="99"/>
    <w:rsid w:val="00A669BC"/>
    <w:pPr>
      <w:suppressAutoHyphens/>
      <w:spacing w:before="100" w:after="100"/>
    </w:pPr>
    <w:rPr>
      <w:lang w:eastAsia="ar-SA"/>
    </w:rPr>
  </w:style>
  <w:style w:type="paragraph" w:customStyle="1" w:styleId="Ioaaou">
    <w:name w:val="Ioaaou"/>
    <w:basedOn w:val="a"/>
    <w:uiPriority w:val="99"/>
    <w:rsid w:val="00A669BC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"/>
    <w:uiPriority w:val="99"/>
    <w:rsid w:val="00A669BC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customStyle="1" w:styleId="17">
    <w:name w:val="Текст1"/>
    <w:basedOn w:val="a"/>
    <w:uiPriority w:val="99"/>
    <w:rsid w:val="00A669BC"/>
    <w:pPr>
      <w:suppressAutoHyphens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A669BC"/>
    <w:pPr>
      <w:suppressAutoHyphens/>
      <w:ind w:firstLine="720"/>
    </w:pPr>
    <w:rPr>
      <w:sz w:val="28"/>
      <w:lang w:eastAsia="ar-SA"/>
    </w:rPr>
  </w:style>
  <w:style w:type="table" w:customStyle="1" w:styleId="18">
    <w:name w:val="Сетка таблицы1"/>
    <w:basedOn w:val="a1"/>
    <w:next w:val="a3"/>
    <w:uiPriority w:val="99"/>
    <w:rsid w:val="00A6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69B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msonormalcxspmiddle">
    <w:name w:val="msonormalcxspmiddle"/>
    <w:basedOn w:val="a"/>
    <w:rsid w:val="00A669BC"/>
    <w:pPr>
      <w:spacing w:before="100" w:beforeAutospacing="1" w:after="100" w:afterAutospacing="1"/>
    </w:pPr>
    <w:rPr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book/ISBN9785970434703.html" TargetMode="External"/><Relationship Id="rId21" Type="http://schemas.openxmlformats.org/officeDocument/2006/relationships/hyperlink" Target="http://www.studentlibrary.ru/book/ISBN9785970434703.html" TargetMode="External"/><Relationship Id="rId42" Type="http://schemas.openxmlformats.org/officeDocument/2006/relationships/diagramQuickStyle" Target="diagrams/quickStyle2.xml"/><Relationship Id="rId63" Type="http://schemas.openxmlformats.org/officeDocument/2006/relationships/hyperlink" Target="http://www.studmedlib.ru/" TargetMode="External"/><Relationship Id="rId84" Type="http://schemas.openxmlformats.org/officeDocument/2006/relationships/hyperlink" Target="http://www.rosmedlib.ru/" TargetMode="External"/><Relationship Id="rId16" Type="http://schemas.openxmlformats.org/officeDocument/2006/relationships/hyperlink" Target="http://www.studentlibrary.ru/book/ISBN9785970434703.html" TargetMode="External"/><Relationship Id="rId107" Type="http://schemas.openxmlformats.org/officeDocument/2006/relationships/hyperlink" Target="http://www.studentlibrary.ru/book/ISBN9785970434703.html" TargetMode="External"/><Relationship Id="rId11" Type="http://schemas.openxmlformats.org/officeDocument/2006/relationships/hyperlink" Target="http://www.studentlibrary.ru/book/ISBN9785970434703.html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diagramQuickStyle" Target="diagrams/quickStyle1.xml"/><Relationship Id="rId53" Type="http://schemas.openxmlformats.org/officeDocument/2006/relationships/diagramQuickStyle" Target="diagrams/quickStyle3.xml"/><Relationship Id="rId58" Type="http://schemas.openxmlformats.org/officeDocument/2006/relationships/diagramQuickStyle" Target="diagrams/quickStyle4.xml"/><Relationship Id="rId74" Type="http://schemas.openxmlformats.org/officeDocument/2006/relationships/hyperlink" Target="http://www.rosmedlib.ru/" TargetMode="External"/><Relationship Id="rId79" Type="http://schemas.openxmlformats.org/officeDocument/2006/relationships/diagramColors" Target="diagrams/colors5.xml"/><Relationship Id="rId102" Type="http://schemas.openxmlformats.org/officeDocument/2006/relationships/hyperlink" Target="http://www.studentlibrary.ru/book/ISBN9785970434703.html" TargetMode="External"/><Relationship Id="rId123" Type="http://schemas.openxmlformats.org/officeDocument/2006/relationships/hyperlink" Target="http://www.studmedlib.ru/" TargetMode="External"/><Relationship Id="rId128" Type="http://schemas.openxmlformats.org/officeDocument/2006/relationships/hyperlink" Target="http://www.studmedlib.ru/" TargetMode="External"/><Relationship Id="rId5" Type="http://schemas.openxmlformats.org/officeDocument/2006/relationships/hyperlink" Target="http://www.studentlibrary.ru/book/ISBN9785222297490.html" TargetMode="External"/><Relationship Id="rId90" Type="http://schemas.microsoft.com/office/2007/relationships/diagramDrawing" Target="diagrams/drawing6.xml"/><Relationship Id="rId95" Type="http://schemas.microsoft.com/office/2007/relationships/diagramDrawing" Target="diagrams/drawing7.xm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43" Type="http://schemas.openxmlformats.org/officeDocument/2006/relationships/diagramColors" Target="diagrams/colors2.xml"/><Relationship Id="rId48" Type="http://schemas.openxmlformats.org/officeDocument/2006/relationships/image" Target="media/image4.jpeg"/><Relationship Id="rId64" Type="http://schemas.openxmlformats.org/officeDocument/2006/relationships/hyperlink" Target="http://www.rosmedlib.ru/" TargetMode="External"/><Relationship Id="rId69" Type="http://schemas.openxmlformats.org/officeDocument/2006/relationships/hyperlink" Target="http://www.rosmedlib.ru/" TargetMode="External"/><Relationship Id="rId113" Type="http://schemas.openxmlformats.org/officeDocument/2006/relationships/hyperlink" Target="http://www.studmedlib.ru/" TargetMode="External"/><Relationship Id="rId118" Type="http://schemas.openxmlformats.org/officeDocument/2006/relationships/hyperlink" Target="http://www.studmedlib.ru/" TargetMode="External"/><Relationship Id="rId134" Type="http://schemas.openxmlformats.org/officeDocument/2006/relationships/hyperlink" Target="http://www.rosmedlib.ru/" TargetMode="External"/><Relationship Id="rId80" Type="http://schemas.microsoft.com/office/2007/relationships/diagramDrawing" Target="diagrams/drawing5.xml"/><Relationship Id="rId85" Type="http://schemas.openxmlformats.org/officeDocument/2006/relationships/hyperlink" Target="http://elibrary.ru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33" Type="http://schemas.openxmlformats.org/officeDocument/2006/relationships/hyperlink" Target="http://www.rosmedlib.ru/" TargetMode="External"/><Relationship Id="rId38" Type="http://schemas.openxmlformats.org/officeDocument/2006/relationships/diagramColors" Target="diagrams/colors1.xml"/><Relationship Id="rId59" Type="http://schemas.openxmlformats.org/officeDocument/2006/relationships/diagramColors" Target="diagrams/colors4.xml"/><Relationship Id="rId103" Type="http://schemas.openxmlformats.org/officeDocument/2006/relationships/hyperlink" Target="http://www.studmedlib.ru/" TargetMode="External"/><Relationship Id="rId108" Type="http://schemas.openxmlformats.org/officeDocument/2006/relationships/hyperlink" Target="http://www.studmedlib.ru/" TargetMode="External"/><Relationship Id="rId124" Type="http://schemas.openxmlformats.org/officeDocument/2006/relationships/hyperlink" Target="http://www.rosmedlib.ru/" TargetMode="External"/><Relationship Id="rId129" Type="http://schemas.openxmlformats.org/officeDocument/2006/relationships/hyperlink" Target="http://www.rosmedlib.ru/" TargetMode="External"/><Relationship Id="rId54" Type="http://schemas.openxmlformats.org/officeDocument/2006/relationships/diagramColors" Target="diagrams/colors3.xml"/><Relationship Id="rId70" Type="http://schemas.openxmlformats.org/officeDocument/2006/relationships/hyperlink" Target="http://elibrary.ru/" TargetMode="External"/><Relationship Id="rId75" Type="http://schemas.openxmlformats.org/officeDocument/2006/relationships/hyperlink" Target="http://elibrary.ru/" TargetMode="External"/><Relationship Id="rId91" Type="http://schemas.openxmlformats.org/officeDocument/2006/relationships/diagramData" Target="diagrams/data7.xml"/><Relationship Id="rId96" Type="http://schemas.openxmlformats.org/officeDocument/2006/relationships/hyperlink" Target="http://www.studentlibrary.ru/book/ISBN978522229749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4703.html" TargetMode="External"/><Relationship Id="rId23" Type="http://schemas.openxmlformats.org/officeDocument/2006/relationships/hyperlink" Target="http://www.rosmedlib.ru/" TargetMode="External"/><Relationship Id="rId28" Type="http://schemas.openxmlformats.org/officeDocument/2006/relationships/hyperlink" Target="http://www.rosmedlib.ru/" TargetMode="External"/><Relationship Id="rId49" Type="http://schemas.openxmlformats.org/officeDocument/2006/relationships/image" Target="media/image5.jpeg"/><Relationship Id="rId114" Type="http://schemas.openxmlformats.org/officeDocument/2006/relationships/hyperlink" Target="http://www.rosmedlib.ru/" TargetMode="External"/><Relationship Id="rId119" Type="http://schemas.openxmlformats.org/officeDocument/2006/relationships/hyperlink" Target="http://www.rosmedlib.ru/" TargetMode="External"/><Relationship Id="rId44" Type="http://schemas.microsoft.com/office/2007/relationships/diagramDrawing" Target="diagrams/drawing2.xml"/><Relationship Id="rId60" Type="http://schemas.microsoft.com/office/2007/relationships/diagramDrawing" Target="diagrams/drawing4.xml"/><Relationship Id="rId65" Type="http://schemas.openxmlformats.org/officeDocument/2006/relationships/hyperlink" Target="http://elibrary.ru/" TargetMode="External"/><Relationship Id="rId81" Type="http://schemas.openxmlformats.org/officeDocument/2006/relationships/hyperlink" Target="http://www.studentlibrary.ru/book/ISBN9785222297490.html" TargetMode="External"/><Relationship Id="rId86" Type="http://schemas.openxmlformats.org/officeDocument/2006/relationships/diagramData" Target="diagrams/data6.xml"/><Relationship Id="rId130" Type="http://schemas.openxmlformats.org/officeDocument/2006/relationships/hyperlink" Target="http://elibrary.ru/" TargetMode="External"/><Relationship Id="rId135" Type="http://schemas.openxmlformats.org/officeDocument/2006/relationships/hyperlink" Target="http://elibrary.ru/" TargetMode="External"/><Relationship Id="rId13" Type="http://schemas.openxmlformats.org/officeDocument/2006/relationships/hyperlink" Target="http://www.rosmedlib.ru/" TargetMode="External"/><Relationship Id="rId18" Type="http://schemas.openxmlformats.org/officeDocument/2006/relationships/hyperlink" Target="http://www.rosmedlib.ru/" TargetMode="External"/><Relationship Id="rId39" Type="http://schemas.microsoft.com/office/2007/relationships/diagramDrawing" Target="diagrams/drawing1.xml"/><Relationship Id="rId109" Type="http://schemas.openxmlformats.org/officeDocument/2006/relationships/hyperlink" Target="http://www.rosmedlib.ru/" TargetMode="External"/><Relationship Id="rId34" Type="http://schemas.openxmlformats.org/officeDocument/2006/relationships/hyperlink" Target="http://elibrary.ru/" TargetMode="External"/><Relationship Id="rId50" Type="http://schemas.openxmlformats.org/officeDocument/2006/relationships/image" Target="media/image6.jpeg"/><Relationship Id="rId55" Type="http://schemas.microsoft.com/office/2007/relationships/diagramDrawing" Target="diagrams/drawing3.xml"/><Relationship Id="rId76" Type="http://schemas.openxmlformats.org/officeDocument/2006/relationships/diagramData" Target="diagrams/data5.xml"/><Relationship Id="rId97" Type="http://schemas.openxmlformats.org/officeDocument/2006/relationships/hyperlink" Target="http://www.studentlibrary.ru/book/ISBN9785970434703.html" TargetMode="External"/><Relationship Id="rId104" Type="http://schemas.openxmlformats.org/officeDocument/2006/relationships/hyperlink" Target="http://www.rosmedlib.ru/" TargetMode="External"/><Relationship Id="rId120" Type="http://schemas.openxmlformats.org/officeDocument/2006/relationships/hyperlink" Target="http://elibrary.ru/" TargetMode="External"/><Relationship Id="rId125" Type="http://schemas.openxmlformats.org/officeDocument/2006/relationships/hyperlink" Target="http://elibrary.ru/" TargetMode="External"/><Relationship Id="rId7" Type="http://schemas.openxmlformats.org/officeDocument/2006/relationships/hyperlink" Target="http://www.studmedlib.ru/" TargetMode="External"/><Relationship Id="rId71" Type="http://schemas.openxmlformats.org/officeDocument/2006/relationships/hyperlink" Target="http://www.studentlibrary.ru/book/ISBN9785222297490.html" TargetMode="External"/><Relationship Id="rId92" Type="http://schemas.openxmlformats.org/officeDocument/2006/relationships/diagramLayout" Target="diagrams/layout7.xml"/><Relationship Id="rId2" Type="http://schemas.openxmlformats.org/officeDocument/2006/relationships/styles" Target="styles.xml"/><Relationship Id="rId29" Type="http://schemas.openxmlformats.org/officeDocument/2006/relationships/hyperlink" Target="http://elibrary.ru/" TargetMode="External"/><Relationship Id="rId24" Type="http://schemas.openxmlformats.org/officeDocument/2006/relationships/hyperlink" Target="http://elibrary.ru/" TargetMode="External"/><Relationship Id="rId40" Type="http://schemas.openxmlformats.org/officeDocument/2006/relationships/diagramData" Target="diagrams/data2.xml"/><Relationship Id="rId45" Type="http://schemas.openxmlformats.org/officeDocument/2006/relationships/image" Target="media/image1.jpeg"/><Relationship Id="rId66" Type="http://schemas.openxmlformats.org/officeDocument/2006/relationships/hyperlink" Target="http://www.studentlibrary.ru/book/ISBN9785222297490.html" TargetMode="External"/><Relationship Id="rId87" Type="http://schemas.openxmlformats.org/officeDocument/2006/relationships/diagramLayout" Target="diagrams/layout6.xml"/><Relationship Id="rId110" Type="http://schemas.openxmlformats.org/officeDocument/2006/relationships/hyperlink" Target="http://elibrary.ru/" TargetMode="External"/><Relationship Id="rId115" Type="http://schemas.openxmlformats.org/officeDocument/2006/relationships/hyperlink" Target="http://elibrary.ru/" TargetMode="External"/><Relationship Id="rId131" Type="http://schemas.openxmlformats.org/officeDocument/2006/relationships/hyperlink" Target="http://www.studentlibrary.ru/book/ISBN9785222297490.html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www.studentlibrary.ru/book/ISBN9785222297490.html" TargetMode="External"/><Relationship Id="rId82" Type="http://schemas.openxmlformats.org/officeDocument/2006/relationships/hyperlink" Target="http://www.studentlibrary.ru/book/ISBN9785970434703.html" TargetMode="External"/><Relationship Id="rId19" Type="http://schemas.openxmlformats.org/officeDocument/2006/relationships/hyperlink" Target="http://elibrary.ru/" TargetMode="External"/><Relationship Id="rId14" Type="http://schemas.openxmlformats.org/officeDocument/2006/relationships/hyperlink" Target="http://elibrary.ru/" TargetMode="External"/><Relationship Id="rId30" Type="http://schemas.openxmlformats.org/officeDocument/2006/relationships/hyperlink" Target="http://www.studentlibrary.ru/book/ISBN9785222297490.html" TargetMode="External"/><Relationship Id="rId35" Type="http://schemas.openxmlformats.org/officeDocument/2006/relationships/diagramData" Target="diagrams/data1.xml"/><Relationship Id="rId56" Type="http://schemas.openxmlformats.org/officeDocument/2006/relationships/diagramData" Target="diagrams/data4.xml"/><Relationship Id="rId77" Type="http://schemas.openxmlformats.org/officeDocument/2006/relationships/diagramLayout" Target="diagrams/layout5.xml"/><Relationship Id="rId100" Type="http://schemas.openxmlformats.org/officeDocument/2006/relationships/hyperlink" Target="http://elibrary.ru/" TargetMode="External"/><Relationship Id="rId105" Type="http://schemas.openxmlformats.org/officeDocument/2006/relationships/hyperlink" Target="http://elibrary.ru/" TargetMode="External"/><Relationship Id="rId126" Type="http://schemas.openxmlformats.org/officeDocument/2006/relationships/hyperlink" Target="http://www.studentlibrary.ru/book/ISBN9785222297490.html" TargetMode="External"/><Relationship Id="rId8" Type="http://schemas.openxmlformats.org/officeDocument/2006/relationships/hyperlink" Target="http://www.rosmedlib.ru/" TargetMode="External"/><Relationship Id="rId51" Type="http://schemas.openxmlformats.org/officeDocument/2006/relationships/diagramData" Target="diagrams/data3.xml"/><Relationship Id="rId72" Type="http://schemas.openxmlformats.org/officeDocument/2006/relationships/hyperlink" Target="http://www.studentlibrary.ru/book/ISBN9785970434703.html" TargetMode="External"/><Relationship Id="rId93" Type="http://schemas.openxmlformats.org/officeDocument/2006/relationships/diagramQuickStyle" Target="diagrams/quickStyle7.xml"/><Relationship Id="rId98" Type="http://schemas.openxmlformats.org/officeDocument/2006/relationships/hyperlink" Target="http://www.studmedlib.ru/" TargetMode="External"/><Relationship Id="rId121" Type="http://schemas.openxmlformats.org/officeDocument/2006/relationships/hyperlink" Target="http://www.studentlibrary.ru/book/ISBN978522229749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udentlibrary.ru/book/ISBN9785222297490.html" TargetMode="External"/><Relationship Id="rId46" Type="http://schemas.openxmlformats.org/officeDocument/2006/relationships/image" Target="media/image2.jpeg"/><Relationship Id="rId67" Type="http://schemas.openxmlformats.org/officeDocument/2006/relationships/hyperlink" Target="http://www.studentlibrary.ru/book/ISBN9785970434703.html" TargetMode="External"/><Relationship Id="rId116" Type="http://schemas.openxmlformats.org/officeDocument/2006/relationships/hyperlink" Target="http://www.studentlibrary.ru/book/ISBN9785222297490.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studentlibrary.ru/book/ISBN9785222297490.html" TargetMode="External"/><Relationship Id="rId41" Type="http://schemas.openxmlformats.org/officeDocument/2006/relationships/diagramLayout" Target="diagrams/layout2.xml"/><Relationship Id="rId62" Type="http://schemas.openxmlformats.org/officeDocument/2006/relationships/hyperlink" Target="http://www.studentlibrary.ru/book/ISBN9785970434703.html" TargetMode="External"/><Relationship Id="rId83" Type="http://schemas.openxmlformats.org/officeDocument/2006/relationships/hyperlink" Target="http://www.studmedlib.ru/" TargetMode="External"/><Relationship Id="rId88" Type="http://schemas.openxmlformats.org/officeDocument/2006/relationships/diagramQuickStyle" Target="diagrams/quickStyle6.xml"/><Relationship Id="rId111" Type="http://schemas.openxmlformats.org/officeDocument/2006/relationships/hyperlink" Target="http://www.studentlibrary.ru/book/ISBN9785222297490.html" TargetMode="External"/><Relationship Id="rId132" Type="http://schemas.openxmlformats.org/officeDocument/2006/relationships/hyperlink" Target="http://www.studentlibrary.ru/book/ISBN9785970434703.html" TargetMode="External"/><Relationship Id="rId15" Type="http://schemas.openxmlformats.org/officeDocument/2006/relationships/hyperlink" Target="http://www.studentlibrary.ru/book/ISBN9785222297490.html" TargetMode="External"/><Relationship Id="rId36" Type="http://schemas.openxmlformats.org/officeDocument/2006/relationships/diagramLayout" Target="diagrams/layout1.xml"/><Relationship Id="rId57" Type="http://schemas.openxmlformats.org/officeDocument/2006/relationships/diagramLayout" Target="diagrams/layout4.xml"/><Relationship Id="rId106" Type="http://schemas.openxmlformats.org/officeDocument/2006/relationships/hyperlink" Target="http://www.studentlibrary.ru/book/ISBN9785222297490.html" TargetMode="External"/><Relationship Id="rId127" Type="http://schemas.openxmlformats.org/officeDocument/2006/relationships/hyperlink" Target="http://www.studentlibrary.ru/book/ISBN9785970434703.html" TargetMode="External"/><Relationship Id="rId10" Type="http://schemas.openxmlformats.org/officeDocument/2006/relationships/hyperlink" Target="http://www.studentlibrary.ru/book/ISBN9785222297490.html" TargetMode="External"/><Relationship Id="rId31" Type="http://schemas.openxmlformats.org/officeDocument/2006/relationships/hyperlink" Target="http://www.studentlibrary.ru/book/ISBN9785970434703.html" TargetMode="External"/><Relationship Id="rId52" Type="http://schemas.openxmlformats.org/officeDocument/2006/relationships/diagramLayout" Target="diagrams/layout3.xml"/><Relationship Id="rId73" Type="http://schemas.openxmlformats.org/officeDocument/2006/relationships/hyperlink" Target="http://www.studmedlib.ru/" TargetMode="External"/><Relationship Id="rId78" Type="http://schemas.openxmlformats.org/officeDocument/2006/relationships/diagramQuickStyle" Target="diagrams/quickStyle5.xml"/><Relationship Id="rId94" Type="http://schemas.openxmlformats.org/officeDocument/2006/relationships/diagramColors" Target="diagrams/colors7.xml"/><Relationship Id="rId99" Type="http://schemas.openxmlformats.org/officeDocument/2006/relationships/hyperlink" Target="http://www.rosmedlib.ru/" TargetMode="External"/><Relationship Id="rId101" Type="http://schemas.openxmlformats.org/officeDocument/2006/relationships/hyperlink" Target="http://www.studentlibrary.ru/book/ISBN9785222297490.html" TargetMode="External"/><Relationship Id="rId122" Type="http://schemas.openxmlformats.org/officeDocument/2006/relationships/hyperlink" Target="http://www.studentlibrary.ru/book/ISBN97859704347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26" Type="http://schemas.openxmlformats.org/officeDocument/2006/relationships/hyperlink" Target="http://www.studentlibrary.ru/book/ISBN9785970434703.html" TargetMode="External"/><Relationship Id="rId47" Type="http://schemas.openxmlformats.org/officeDocument/2006/relationships/image" Target="media/image3.jpeg"/><Relationship Id="rId68" Type="http://schemas.openxmlformats.org/officeDocument/2006/relationships/hyperlink" Target="http://www.studmedlib.ru/" TargetMode="External"/><Relationship Id="rId89" Type="http://schemas.openxmlformats.org/officeDocument/2006/relationships/diagramColors" Target="diagrams/colors6.xml"/><Relationship Id="rId112" Type="http://schemas.openxmlformats.org/officeDocument/2006/relationships/hyperlink" Target="http://www.studentlibrary.ru/book/ISBN9785970434703.html" TargetMode="External"/><Relationship Id="rId133" Type="http://schemas.openxmlformats.org/officeDocument/2006/relationships/hyperlink" Target="http://www.studmedlib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CEC33A-93D0-4644-8A4E-411C876BA9C4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AA1CC3-A726-4E1F-83CA-5A4CB14FEBAB}">
      <dgm:prSet phldrT="[Текст]"/>
      <dgm:spPr>
        <a:xfrm>
          <a:off x="1847849" y="371"/>
          <a:ext cx="1790701" cy="4872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Режими физической (двигительной) активности пациента</a:t>
          </a:r>
        </a:p>
      </dgm:t>
    </dgm:pt>
    <dgm:pt modelId="{16884DC4-556A-49E1-A0E8-A2B4AEB1CE9C}" type="parTrans" cxnId="{ACDDAE0E-FEE3-4A39-B41B-A0AFA7505300}">
      <dgm:prSet/>
      <dgm:spPr/>
      <dgm:t>
        <a:bodyPr/>
        <a:lstStyle/>
        <a:p>
          <a:endParaRPr lang="ru-RU"/>
        </a:p>
      </dgm:t>
    </dgm:pt>
    <dgm:pt modelId="{8C7231F4-E542-4628-908C-0AC0F0E46F93}" type="sibTrans" cxnId="{ACDDAE0E-FEE3-4A39-B41B-A0AFA7505300}">
      <dgm:prSet/>
      <dgm:spPr/>
      <dgm:t>
        <a:bodyPr/>
        <a:lstStyle/>
        <a:p>
          <a:endParaRPr lang="ru-RU"/>
        </a:p>
      </dgm:t>
    </dgm:pt>
    <dgm:pt modelId="{2D77DCEE-A100-4F48-AECB-FC9F7A1B4378}">
      <dgm:prSet phldrT="[Текст]"/>
      <dgm:spPr>
        <a:xfrm>
          <a:off x="487343" y="692232"/>
          <a:ext cx="974452" cy="4872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2A13999-A99B-4126-955F-C5C196818A9F}" type="parTrans" cxnId="{B62CBE38-47EA-4E5A-A141-A4D73EEF9C15}">
      <dgm:prSet/>
      <dgm:spPr>
        <a:xfrm>
          <a:off x="974569" y="487597"/>
          <a:ext cx="1768630" cy="20463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8DF1CA6-2507-485C-B4D1-0FBE90ABC502}" type="sibTrans" cxnId="{B62CBE38-47EA-4E5A-A141-A4D73EEF9C15}">
      <dgm:prSet/>
      <dgm:spPr/>
      <dgm:t>
        <a:bodyPr/>
        <a:lstStyle/>
        <a:p>
          <a:endParaRPr lang="ru-RU"/>
        </a:p>
      </dgm:t>
    </dgm:pt>
    <dgm:pt modelId="{33F45699-676E-436A-871C-1B69F6B3608C}">
      <dgm:prSet phldrT="[Текст]"/>
      <dgm:spPr>
        <a:xfrm>
          <a:off x="1666430" y="692232"/>
          <a:ext cx="974452" cy="4872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C627CDA-DBE5-4F72-AE50-417DCF60569C}" type="parTrans" cxnId="{3D30732E-550A-4075-89F6-3AE220F9F800}">
      <dgm:prSet/>
      <dgm:spPr>
        <a:xfrm>
          <a:off x="2153656" y="487597"/>
          <a:ext cx="589543" cy="20463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C0AB213-CEAE-408F-A33E-C89493632BB1}" type="sibTrans" cxnId="{3D30732E-550A-4075-89F6-3AE220F9F800}">
      <dgm:prSet/>
      <dgm:spPr/>
      <dgm:t>
        <a:bodyPr/>
        <a:lstStyle/>
        <a:p>
          <a:endParaRPr lang="ru-RU"/>
        </a:p>
      </dgm:t>
    </dgm:pt>
    <dgm:pt modelId="{0A3C0EBE-2198-45C1-9046-6EFEC64D1DFA}">
      <dgm:prSet phldrT="[Текст]"/>
      <dgm:spPr>
        <a:xfrm>
          <a:off x="2845517" y="692232"/>
          <a:ext cx="974452" cy="4872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8B4AF78D-F87E-4086-A492-B37FF3706D7F}" type="parTrans" cxnId="{CA4B1EE1-BD85-47D1-B9FA-3A9FB58BE9DC}">
      <dgm:prSet/>
      <dgm:spPr>
        <a:xfrm>
          <a:off x="2743200" y="487597"/>
          <a:ext cx="589543" cy="20463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BA85D8-3024-4B71-9FC9-F237A3C39248}" type="sibTrans" cxnId="{CA4B1EE1-BD85-47D1-B9FA-3A9FB58BE9DC}">
      <dgm:prSet/>
      <dgm:spPr/>
      <dgm:t>
        <a:bodyPr/>
        <a:lstStyle/>
        <a:p>
          <a:endParaRPr lang="ru-RU"/>
        </a:p>
      </dgm:t>
    </dgm:pt>
    <dgm:pt modelId="{C75AB040-70FB-4843-B558-9587FFE77A12}">
      <dgm:prSet phldrT="[Текст]"/>
      <dgm:spPr>
        <a:xfrm>
          <a:off x="4024604" y="692232"/>
          <a:ext cx="974452" cy="4872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B7C15C02-0B88-4CA4-862D-60DB887268F2}" type="parTrans" cxnId="{3532B07A-09FA-4C0B-BC08-5DF0BE1EEF0F}">
      <dgm:prSet/>
      <dgm:spPr>
        <a:xfrm>
          <a:off x="2743200" y="487597"/>
          <a:ext cx="1768630" cy="20463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FC74758-2D06-4F76-9603-C7A701757191}" type="sibTrans" cxnId="{3532B07A-09FA-4C0B-BC08-5DF0BE1EEF0F}">
      <dgm:prSet/>
      <dgm:spPr/>
      <dgm:t>
        <a:bodyPr/>
        <a:lstStyle/>
        <a:p>
          <a:endParaRPr lang="ru-RU"/>
        </a:p>
      </dgm:t>
    </dgm:pt>
    <dgm:pt modelId="{95CB8C48-D7AC-4D4F-943C-F352259C3E35}" type="pres">
      <dgm:prSet presAssocID="{E2CEC33A-93D0-4644-8A4E-411C876BA9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F91F03-4E1F-47A2-AB87-0400F74EB1E4}" type="pres">
      <dgm:prSet presAssocID="{6EAA1CC3-A726-4E1F-83CA-5A4CB14FEBAB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69DF72C-AEB8-4438-B4A9-9689243EDD70}" type="pres">
      <dgm:prSet presAssocID="{6EAA1CC3-A726-4E1F-83CA-5A4CB14FEBAB}" presName="rootComposite1" presStyleCnt="0"/>
      <dgm:spPr/>
      <dgm:t>
        <a:bodyPr/>
        <a:lstStyle/>
        <a:p>
          <a:endParaRPr lang="ru-RU"/>
        </a:p>
      </dgm:t>
    </dgm:pt>
    <dgm:pt modelId="{8C6653B8-090F-4E0E-8559-23327D59458C}" type="pres">
      <dgm:prSet presAssocID="{6EAA1CC3-A726-4E1F-83CA-5A4CB14FEBAB}" presName="rootText1" presStyleLbl="node0" presStyleIdx="0" presStyleCnt="1" custScaleX="18376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B302E60-ACFB-4ABC-835B-2699D6A2E74D}" type="pres">
      <dgm:prSet presAssocID="{6EAA1CC3-A726-4E1F-83CA-5A4CB14FEBA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00E4AC4-C62C-4F1F-8311-EE16C0D92F8A}" type="pres">
      <dgm:prSet presAssocID="{6EAA1CC3-A726-4E1F-83CA-5A4CB14FEBAB}" presName="hierChild2" presStyleCnt="0"/>
      <dgm:spPr/>
      <dgm:t>
        <a:bodyPr/>
        <a:lstStyle/>
        <a:p>
          <a:endParaRPr lang="ru-RU"/>
        </a:p>
      </dgm:t>
    </dgm:pt>
    <dgm:pt modelId="{CAD478C3-5664-40F7-AE0C-913778FF02CF}" type="pres">
      <dgm:prSet presAssocID="{D2A13999-A99B-4126-955F-C5C196818A9F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68630" y="0"/>
              </a:moveTo>
              <a:lnTo>
                <a:pt x="1768630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F2CF5A7-5066-4405-970B-A332FD15029F}" type="pres">
      <dgm:prSet presAssocID="{2D77DCEE-A100-4F48-AECB-FC9F7A1B437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162B2D8-D2BC-441D-B7FC-0C79E9EFB8DD}" type="pres">
      <dgm:prSet presAssocID="{2D77DCEE-A100-4F48-AECB-FC9F7A1B4378}" presName="rootComposite" presStyleCnt="0"/>
      <dgm:spPr/>
      <dgm:t>
        <a:bodyPr/>
        <a:lstStyle/>
        <a:p>
          <a:endParaRPr lang="ru-RU"/>
        </a:p>
      </dgm:t>
    </dgm:pt>
    <dgm:pt modelId="{CE771BC4-68C2-46F7-9C92-596C5EB3C29C}" type="pres">
      <dgm:prSet presAssocID="{2D77DCEE-A100-4F48-AECB-FC9F7A1B4378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E837A5A-BB05-4476-93AD-77204C1C00EF}" type="pres">
      <dgm:prSet presAssocID="{2D77DCEE-A100-4F48-AECB-FC9F7A1B4378}" presName="rootConnector" presStyleLbl="node2" presStyleIdx="0" presStyleCnt="4"/>
      <dgm:spPr/>
      <dgm:t>
        <a:bodyPr/>
        <a:lstStyle/>
        <a:p>
          <a:endParaRPr lang="ru-RU"/>
        </a:p>
      </dgm:t>
    </dgm:pt>
    <dgm:pt modelId="{73036120-BD89-4124-A378-0AA6C1ED41A3}" type="pres">
      <dgm:prSet presAssocID="{2D77DCEE-A100-4F48-AECB-FC9F7A1B4378}" presName="hierChild4" presStyleCnt="0"/>
      <dgm:spPr/>
      <dgm:t>
        <a:bodyPr/>
        <a:lstStyle/>
        <a:p>
          <a:endParaRPr lang="ru-RU"/>
        </a:p>
      </dgm:t>
    </dgm:pt>
    <dgm:pt modelId="{8C51448E-E146-4183-A436-310EC42DAB4D}" type="pres">
      <dgm:prSet presAssocID="{2D77DCEE-A100-4F48-AECB-FC9F7A1B4378}" presName="hierChild5" presStyleCnt="0"/>
      <dgm:spPr/>
      <dgm:t>
        <a:bodyPr/>
        <a:lstStyle/>
        <a:p>
          <a:endParaRPr lang="ru-RU"/>
        </a:p>
      </dgm:t>
    </dgm:pt>
    <dgm:pt modelId="{C1EF4453-F385-4FE5-B1F6-4B5C80E7D929}" type="pres">
      <dgm:prSet presAssocID="{4C627CDA-DBE5-4F72-AE50-417DCF60569C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89543" y="0"/>
              </a:moveTo>
              <a:lnTo>
                <a:pt x="589543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966C2A-2B1F-4997-B049-E9A41410AC7F}" type="pres">
      <dgm:prSet presAssocID="{33F45699-676E-436A-871C-1B69F6B3608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6779701-CC6B-4D57-B619-0A840BB8EB43}" type="pres">
      <dgm:prSet presAssocID="{33F45699-676E-436A-871C-1B69F6B3608C}" presName="rootComposite" presStyleCnt="0"/>
      <dgm:spPr/>
      <dgm:t>
        <a:bodyPr/>
        <a:lstStyle/>
        <a:p>
          <a:endParaRPr lang="ru-RU"/>
        </a:p>
      </dgm:t>
    </dgm:pt>
    <dgm:pt modelId="{04038ED5-BD16-449E-8D04-24AE5F0D8E85}" type="pres">
      <dgm:prSet presAssocID="{33F45699-676E-436A-871C-1B69F6B3608C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B67DD36-BC29-4844-9C26-E0477E45D92C}" type="pres">
      <dgm:prSet presAssocID="{33F45699-676E-436A-871C-1B69F6B3608C}" presName="rootConnector" presStyleLbl="node2" presStyleIdx="1" presStyleCnt="4"/>
      <dgm:spPr/>
      <dgm:t>
        <a:bodyPr/>
        <a:lstStyle/>
        <a:p>
          <a:endParaRPr lang="ru-RU"/>
        </a:p>
      </dgm:t>
    </dgm:pt>
    <dgm:pt modelId="{03F20C2B-02D5-4BF2-BC22-626E6E47753C}" type="pres">
      <dgm:prSet presAssocID="{33F45699-676E-436A-871C-1B69F6B3608C}" presName="hierChild4" presStyleCnt="0"/>
      <dgm:spPr/>
      <dgm:t>
        <a:bodyPr/>
        <a:lstStyle/>
        <a:p>
          <a:endParaRPr lang="ru-RU"/>
        </a:p>
      </dgm:t>
    </dgm:pt>
    <dgm:pt modelId="{14FE03B5-08D5-482C-AD72-1E3C7973C4F0}" type="pres">
      <dgm:prSet presAssocID="{33F45699-676E-436A-871C-1B69F6B3608C}" presName="hierChild5" presStyleCnt="0"/>
      <dgm:spPr/>
      <dgm:t>
        <a:bodyPr/>
        <a:lstStyle/>
        <a:p>
          <a:endParaRPr lang="ru-RU"/>
        </a:p>
      </dgm:t>
    </dgm:pt>
    <dgm:pt modelId="{476A7738-DB15-4D4F-9053-C7413B473358}" type="pres">
      <dgm:prSet presAssocID="{8B4AF78D-F87E-4086-A492-B37FF3706D7F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589543" y="102317"/>
              </a:lnTo>
              <a:lnTo>
                <a:pt x="589543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99A2D5-82D0-4CE2-9D89-C4AA78CEA4D0}" type="pres">
      <dgm:prSet presAssocID="{0A3C0EBE-2198-45C1-9046-6EFEC64D1DF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B6395D7-056C-4869-BE20-6A416C1D5FC1}" type="pres">
      <dgm:prSet presAssocID="{0A3C0EBE-2198-45C1-9046-6EFEC64D1DFA}" presName="rootComposite" presStyleCnt="0"/>
      <dgm:spPr/>
      <dgm:t>
        <a:bodyPr/>
        <a:lstStyle/>
        <a:p>
          <a:endParaRPr lang="ru-RU"/>
        </a:p>
      </dgm:t>
    </dgm:pt>
    <dgm:pt modelId="{98606891-AA7E-4B1F-B0DF-C5619F038D5F}" type="pres">
      <dgm:prSet presAssocID="{0A3C0EBE-2198-45C1-9046-6EFEC64D1DFA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BAEE875-6FA4-4EAA-89E6-C27FE4618AAB}" type="pres">
      <dgm:prSet presAssocID="{0A3C0EBE-2198-45C1-9046-6EFEC64D1DFA}" presName="rootConnector" presStyleLbl="node2" presStyleIdx="2" presStyleCnt="4"/>
      <dgm:spPr/>
      <dgm:t>
        <a:bodyPr/>
        <a:lstStyle/>
        <a:p>
          <a:endParaRPr lang="ru-RU"/>
        </a:p>
      </dgm:t>
    </dgm:pt>
    <dgm:pt modelId="{1E1AEDC4-A865-498C-B5A3-611422C3DD5C}" type="pres">
      <dgm:prSet presAssocID="{0A3C0EBE-2198-45C1-9046-6EFEC64D1DFA}" presName="hierChild4" presStyleCnt="0"/>
      <dgm:spPr/>
      <dgm:t>
        <a:bodyPr/>
        <a:lstStyle/>
        <a:p>
          <a:endParaRPr lang="ru-RU"/>
        </a:p>
      </dgm:t>
    </dgm:pt>
    <dgm:pt modelId="{364A6D4C-3A26-412B-BAA9-79B49F6EAF2E}" type="pres">
      <dgm:prSet presAssocID="{0A3C0EBE-2198-45C1-9046-6EFEC64D1DFA}" presName="hierChild5" presStyleCnt="0"/>
      <dgm:spPr/>
      <dgm:t>
        <a:bodyPr/>
        <a:lstStyle/>
        <a:p>
          <a:endParaRPr lang="ru-RU"/>
        </a:p>
      </dgm:t>
    </dgm:pt>
    <dgm:pt modelId="{7B0D8566-36A7-4EA2-B58E-4ACE41623BA1}" type="pres">
      <dgm:prSet presAssocID="{B7C15C02-0B88-4CA4-862D-60DB887268F2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1768630" y="102317"/>
              </a:lnTo>
              <a:lnTo>
                <a:pt x="1768630" y="204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25BEC24-7EC1-4C69-8069-814CA079A5E4}" type="pres">
      <dgm:prSet presAssocID="{C75AB040-70FB-4843-B558-9587FFE77A1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F46A4F6-F0AA-47F1-810F-97422AA80321}" type="pres">
      <dgm:prSet presAssocID="{C75AB040-70FB-4843-B558-9587FFE77A12}" presName="rootComposite" presStyleCnt="0"/>
      <dgm:spPr/>
      <dgm:t>
        <a:bodyPr/>
        <a:lstStyle/>
        <a:p>
          <a:endParaRPr lang="ru-RU"/>
        </a:p>
      </dgm:t>
    </dgm:pt>
    <dgm:pt modelId="{DC3B9A7D-9332-4AF2-A1D8-05916E503432}" type="pres">
      <dgm:prSet presAssocID="{C75AB040-70FB-4843-B558-9587FFE77A12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C496926-CAB9-42AE-A0EB-A9FD0529D8AA}" type="pres">
      <dgm:prSet presAssocID="{C75AB040-70FB-4843-B558-9587FFE77A12}" presName="rootConnector" presStyleLbl="node2" presStyleIdx="3" presStyleCnt="4"/>
      <dgm:spPr/>
      <dgm:t>
        <a:bodyPr/>
        <a:lstStyle/>
        <a:p>
          <a:endParaRPr lang="ru-RU"/>
        </a:p>
      </dgm:t>
    </dgm:pt>
    <dgm:pt modelId="{EE331EAF-22B7-4124-B951-63E05E1AF360}" type="pres">
      <dgm:prSet presAssocID="{C75AB040-70FB-4843-B558-9587FFE77A12}" presName="hierChild4" presStyleCnt="0"/>
      <dgm:spPr/>
      <dgm:t>
        <a:bodyPr/>
        <a:lstStyle/>
        <a:p>
          <a:endParaRPr lang="ru-RU"/>
        </a:p>
      </dgm:t>
    </dgm:pt>
    <dgm:pt modelId="{3AAC01B6-A006-4D14-9D07-6282172251EC}" type="pres">
      <dgm:prSet presAssocID="{C75AB040-70FB-4843-B558-9587FFE77A12}" presName="hierChild5" presStyleCnt="0"/>
      <dgm:spPr/>
      <dgm:t>
        <a:bodyPr/>
        <a:lstStyle/>
        <a:p>
          <a:endParaRPr lang="ru-RU"/>
        </a:p>
      </dgm:t>
    </dgm:pt>
    <dgm:pt modelId="{29BC83A9-A1D3-4EBE-9FAF-1FBA3E69C71E}" type="pres">
      <dgm:prSet presAssocID="{6EAA1CC3-A726-4E1F-83CA-5A4CB14FEBAB}" presName="hierChild3" presStyleCnt="0"/>
      <dgm:spPr/>
      <dgm:t>
        <a:bodyPr/>
        <a:lstStyle/>
        <a:p>
          <a:endParaRPr lang="ru-RU"/>
        </a:p>
      </dgm:t>
    </dgm:pt>
  </dgm:ptLst>
  <dgm:cxnLst>
    <dgm:cxn modelId="{3D30732E-550A-4075-89F6-3AE220F9F800}" srcId="{6EAA1CC3-A726-4E1F-83CA-5A4CB14FEBAB}" destId="{33F45699-676E-436A-871C-1B69F6B3608C}" srcOrd="1" destOrd="0" parTransId="{4C627CDA-DBE5-4F72-AE50-417DCF60569C}" sibTransId="{7C0AB213-CEAE-408F-A33E-C89493632BB1}"/>
    <dgm:cxn modelId="{4625B657-79C2-4A85-A12F-8BCE9BCCBD4F}" type="presOf" srcId="{0A3C0EBE-2198-45C1-9046-6EFEC64D1DFA}" destId="{7BAEE875-6FA4-4EAA-89E6-C27FE4618AAB}" srcOrd="1" destOrd="0" presId="urn:microsoft.com/office/officeart/2005/8/layout/orgChart1"/>
    <dgm:cxn modelId="{A7E838DA-FDE3-4F5D-A426-A03A8584313F}" type="presOf" srcId="{D2A13999-A99B-4126-955F-C5C196818A9F}" destId="{CAD478C3-5664-40F7-AE0C-913778FF02CF}" srcOrd="0" destOrd="0" presId="urn:microsoft.com/office/officeart/2005/8/layout/orgChart1"/>
    <dgm:cxn modelId="{86A62AA9-CA8C-4F12-9B27-2D85C89158DE}" type="presOf" srcId="{33F45699-676E-436A-871C-1B69F6B3608C}" destId="{04038ED5-BD16-449E-8D04-24AE5F0D8E85}" srcOrd="0" destOrd="0" presId="urn:microsoft.com/office/officeart/2005/8/layout/orgChart1"/>
    <dgm:cxn modelId="{FC74D499-5849-4F55-AF27-9B486F3A4D21}" type="presOf" srcId="{E2CEC33A-93D0-4644-8A4E-411C876BA9C4}" destId="{95CB8C48-D7AC-4D4F-943C-F352259C3E35}" srcOrd="0" destOrd="0" presId="urn:microsoft.com/office/officeart/2005/8/layout/orgChart1"/>
    <dgm:cxn modelId="{22010E03-4A16-4206-B8EF-C50D06F3B47D}" type="presOf" srcId="{B7C15C02-0B88-4CA4-862D-60DB887268F2}" destId="{7B0D8566-36A7-4EA2-B58E-4ACE41623BA1}" srcOrd="0" destOrd="0" presId="urn:microsoft.com/office/officeart/2005/8/layout/orgChart1"/>
    <dgm:cxn modelId="{40CA0715-6540-4CC0-B020-46A843AB9AA6}" type="presOf" srcId="{6EAA1CC3-A726-4E1F-83CA-5A4CB14FEBAB}" destId="{1B302E60-ACFB-4ABC-835B-2699D6A2E74D}" srcOrd="1" destOrd="0" presId="urn:microsoft.com/office/officeart/2005/8/layout/orgChart1"/>
    <dgm:cxn modelId="{B62CBE38-47EA-4E5A-A141-A4D73EEF9C15}" srcId="{6EAA1CC3-A726-4E1F-83CA-5A4CB14FEBAB}" destId="{2D77DCEE-A100-4F48-AECB-FC9F7A1B4378}" srcOrd="0" destOrd="0" parTransId="{D2A13999-A99B-4126-955F-C5C196818A9F}" sibTransId="{F8DF1CA6-2507-485C-B4D1-0FBE90ABC502}"/>
    <dgm:cxn modelId="{ACDDAE0E-FEE3-4A39-B41B-A0AFA7505300}" srcId="{E2CEC33A-93D0-4644-8A4E-411C876BA9C4}" destId="{6EAA1CC3-A726-4E1F-83CA-5A4CB14FEBAB}" srcOrd="0" destOrd="0" parTransId="{16884DC4-556A-49E1-A0E8-A2B4AEB1CE9C}" sibTransId="{8C7231F4-E542-4628-908C-0AC0F0E46F93}"/>
    <dgm:cxn modelId="{AC13564B-A0DC-4EC8-A4AB-02C2EE0F32F7}" type="presOf" srcId="{C75AB040-70FB-4843-B558-9587FFE77A12}" destId="{DC3B9A7D-9332-4AF2-A1D8-05916E503432}" srcOrd="0" destOrd="0" presId="urn:microsoft.com/office/officeart/2005/8/layout/orgChart1"/>
    <dgm:cxn modelId="{271B3F17-2274-4386-B487-EBEC153FDE97}" type="presOf" srcId="{2D77DCEE-A100-4F48-AECB-FC9F7A1B4378}" destId="{AE837A5A-BB05-4476-93AD-77204C1C00EF}" srcOrd="1" destOrd="0" presId="urn:microsoft.com/office/officeart/2005/8/layout/orgChart1"/>
    <dgm:cxn modelId="{66904869-6B28-4BCC-916A-E6BCCD1C822A}" type="presOf" srcId="{33F45699-676E-436A-871C-1B69F6B3608C}" destId="{9B67DD36-BC29-4844-9C26-E0477E45D92C}" srcOrd="1" destOrd="0" presId="urn:microsoft.com/office/officeart/2005/8/layout/orgChart1"/>
    <dgm:cxn modelId="{CA4B1EE1-BD85-47D1-B9FA-3A9FB58BE9DC}" srcId="{6EAA1CC3-A726-4E1F-83CA-5A4CB14FEBAB}" destId="{0A3C0EBE-2198-45C1-9046-6EFEC64D1DFA}" srcOrd="2" destOrd="0" parTransId="{8B4AF78D-F87E-4086-A492-B37FF3706D7F}" sibTransId="{F1BA85D8-3024-4B71-9FC9-F237A3C39248}"/>
    <dgm:cxn modelId="{76CEE462-9FF3-4BE5-B1D1-3424220B014D}" type="presOf" srcId="{6EAA1CC3-A726-4E1F-83CA-5A4CB14FEBAB}" destId="{8C6653B8-090F-4E0E-8559-23327D59458C}" srcOrd="0" destOrd="0" presId="urn:microsoft.com/office/officeart/2005/8/layout/orgChart1"/>
    <dgm:cxn modelId="{31EBB6F1-4114-42DE-8136-D04E5F72DA03}" type="presOf" srcId="{C75AB040-70FB-4843-B558-9587FFE77A12}" destId="{DC496926-CAB9-42AE-A0EB-A9FD0529D8AA}" srcOrd="1" destOrd="0" presId="urn:microsoft.com/office/officeart/2005/8/layout/orgChart1"/>
    <dgm:cxn modelId="{98E006EF-5AA1-460C-885E-DE6B39BEDDB5}" type="presOf" srcId="{4C627CDA-DBE5-4F72-AE50-417DCF60569C}" destId="{C1EF4453-F385-4FE5-B1F6-4B5C80E7D929}" srcOrd="0" destOrd="0" presId="urn:microsoft.com/office/officeart/2005/8/layout/orgChart1"/>
    <dgm:cxn modelId="{3532B07A-09FA-4C0B-BC08-5DF0BE1EEF0F}" srcId="{6EAA1CC3-A726-4E1F-83CA-5A4CB14FEBAB}" destId="{C75AB040-70FB-4843-B558-9587FFE77A12}" srcOrd="3" destOrd="0" parTransId="{B7C15C02-0B88-4CA4-862D-60DB887268F2}" sibTransId="{FFC74758-2D06-4F76-9603-C7A701757191}"/>
    <dgm:cxn modelId="{2B8A4B22-331E-4DEB-8B6E-1468E366D1DD}" type="presOf" srcId="{8B4AF78D-F87E-4086-A492-B37FF3706D7F}" destId="{476A7738-DB15-4D4F-9053-C7413B473358}" srcOrd="0" destOrd="0" presId="urn:microsoft.com/office/officeart/2005/8/layout/orgChart1"/>
    <dgm:cxn modelId="{57C3184B-A669-4E58-B864-9DA4A3772360}" type="presOf" srcId="{0A3C0EBE-2198-45C1-9046-6EFEC64D1DFA}" destId="{98606891-AA7E-4B1F-B0DF-C5619F038D5F}" srcOrd="0" destOrd="0" presId="urn:microsoft.com/office/officeart/2005/8/layout/orgChart1"/>
    <dgm:cxn modelId="{6140327C-3878-4519-A455-C0153ADA2AE8}" type="presOf" srcId="{2D77DCEE-A100-4F48-AECB-FC9F7A1B4378}" destId="{CE771BC4-68C2-46F7-9C92-596C5EB3C29C}" srcOrd="0" destOrd="0" presId="urn:microsoft.com/office/officeart/2005/8/layout/orgChart1"/>
    <dgm:cxn modelId="{F77A1CCA-4F16-4722-8668-E7371C033E25}" type="presParOf" srcId="{95CB8C48-D7AC-4D4F-943C-F352259C3E35}" destId="{3FF91F03-4E1F-47A2-AB87-0400F74EB1E4}" srcOrd="0" destOrd="0" presId="urn:microsoft.com/office/officeart/2005/8/layout/orgChart1"/>
    <dgm:cxn modelId="{363B71D7-C9A9-425A-9FFF-3BCB180B9C01}" type="presParOf" srcId="{3FF91F03-4E1F-47A2-AB87-0400F74EB1E4}" destId="{B69DF72C-AEB8-4438-B4A9-9689243EDD70}" srcOrd="0" destOrd="0" presId="urn:microsoft.com/office/officeart/2005/8/layout/orgChart1"/>
    <dgm:cxn modelId="{2845729C-A304-4543-8F92-CD32EEAAEDFC}" type="presParOf" srcId="{B69DF72C-AEB8-4438-B4A9-9689243EDD70}" destId="{8C6653B8-090F-4E0E-8559-23327D59458C}" srcOrd="0" destOrd="0" presId="urn:microsoft.com/office/officeart/2005/8/layout/orgChart1"/>
    <dgm:cxn modelId="{9FE4AC81-B310-43E4-AE1A-27A005821CF5}" type="presParOf" srcId="{B69DF72C-AEB8-4438-B4A9-9689243EDD70}" destId="{1B302E60-ACFB-4ABC-835B-2699D6A2E74D}" srcOrd="1" destOrd="0" presId="urn:microsoft.com/office/officeart/2005/8/layout/orgChart1"/>
    <dgm:cxn modelId="{60FA5F88-54E3-4374-8300-0277F84DD774}" type="presParOf" srcId="{3FF91F03-4E1F-47A2-AB87-0400F74EB1E4}" destId="{C00E4AC4-C62C-4F1F-8311-EE16C0D92F8A}" srcOrd="1" destOrd="0" presId="urn:microsoft.com/office/officeart/2005/8/layout/orgChart1"/>
    <dgm:cxn modelId="{7CD3E33B-40B5-432C-9BE0-60871165FA89}" type="presParOf" srcId="{C00E4AC4-C62C-4F1F-8311-EE16C0D92F8A}" destId="{CAD478C3-5664-40F7-AE0C-913778FF02CF}" srcOrd="0" destOrd="0" presId="urn:microsoft.com/office/officeart/2005/8/layout/orgChart1"/>
    <dgm:cxn modelId="{AB6199FB-0842-410A-8698-D31DB721606A}" type="presParOf" srcId="{C00E4AC4-C62C-4F1F-8311-EE16C0D92F8A}" destId="{2F2CF5A7-5066-4405-970B-A332FD15029F}" srcOrd="1" destOrd="0" presId="urn:microsoft.com/office/officeart/2005/8/layout/orgChart1"/>
    <dgm:cxn modelId="{C35041C5-1EAF-4DC6-B107-CD94BBC8FD51}" type="presParOf" srcId="{2F2CF5A7-5066-4405-970B-A332FD15029F}" destId="{F162B2D8-D2BC-441D-B7FC-0C79E9EFB8DD}" srcOrd="0" destOrd="0" presId="urn:microsoft.com/office/officeart/2005/8/layout/orgChart1"/>
    <dgm:cxn modelId="{D6223640-35FD-4742-8334-460B33B716F8}" type="presParOf" srcId="{F162B2D8-D2BC-441D-B7FC-0C79E9EFB8DD}" destId="{CE771BC4-68C2-46F7-9C92-596C5EB3C29C}" srcOrd="0" destOrd="0" presId="urn:microsoft.com/office/officeart/2005/8/layout/orgChart1"/>
    <dgm:cxn modelId="{605D9AAA-B527-4347-BBC3-65527F61A884}" type="presParOf" srcId="{F162B2D8-D2BC-441D-B7FC-0C79E9EFB8DD}" destId="{AE837A5A-BB05-4476-93AD-77204C1C00EF}" srcOrd="1" destOrd="0" presId="urn:microsoft.com/office/officeart/2005/8/layout/orgChart1"/>
    <dgm:cxn modelId="{2F6CC405-1980-4EDA-B47D-A9260DEEBBE4}" type="presParOf" srcId="{2F2CF5A7-5066-4405-970B-A332FD15029F}" destId="{73036120-BD89-4124-A378-0AA6C1ED41A3}" srcOrd="1" destOrd="0" presId="urn:microsoft.com/office/officeart/2005/8/layout/orgChart1"/>
    <dgm:cxn modelId="{C6A44C14-C8B5-4871-B990-838E1A621F55}" type="presParOf" srcId="{2F2CF5A7-5066-4405-970B-A332FD15029F}" destId="{8C51448E-E146-4183-A436-310EC42DAB4D}" srcOrd="2" destOrd="0" presId="urn:microsoft.com/office/officeart/2005/8/layout/orgChart1"/>
    <dgm:cxn modelId="{260D68EF-BE6B-4BBF-9A6C-4872C81BE315}" type="presParOf" srcId="{C00E4AC4-C62C-4F1F-8311-EE16C0D92F8A}" destId="{C1EF4453-F385-4FE5-B1F6-4B5C80E7D929}" srcOrd="2" destOrd="0" presId="urn:microsoft.com/office/officeart/2005/8/layout/orgChart1"/>
    <dgm:cxn modelId="{7659446D-0525-4708-948A-B28F52DFE450}" type="presParOf" srcId="{C00E4AC4-C62C-4F1F-8311-EE16C0D92F8A}" destId="{C0966C2A-2B1F-4997-B049-E9A41410AC7F}" srcOrd="3" destOrd="0" presId="urn:microsoft.com/office/officeart/2005/8/layout/orgChart1"/>
    <dgm:cxn modelId="{C494E82C-D35D-45F4-9E2F-770FD659BA69}" type="presParOf" srcId="{C0966C2A-2B1F-4997-B049-E9A41410AC7F}" destId="{56779701-CC6B-4D57-B619-0A840BB8EB43}" srcOrd="0" destOrd="0" presId="urn:microsoft.com/office/officeart/2005/8/layout/orgChart1"/>
    <dgm:cxn modelId="{4F09FA40-05B1-4958-90A2-422B269707AC}" type="presParOf" srcId="{56779701-CC6B-4D57-B619-0A840BB8EB43}" destId="{04038ED5-BD16-449E-8D04-24AE5F0D8E85}" srcOrd="0" destOrd="0" presId="urn:microsoft.com/office/officeart/2005/8/layout/orgChart1"/>
    <dgm:cxn modelId="{62A72BA1-E8DB-43D8-9E80-BA95372CF7C1}" type="presParOf" srcId="{56779701-CC6B-4D57-B619-0A840BB8EB43}" destId="{9B67DD36-BC29-4844-9C26-E0477E45D92C}" srcOrd="1" destOrd="0" presId="urn:microsoft.com/office/officeart/2005/8/layout/orgChart1"/>
    <dgm:cxn modelId="{110A9F84-53F0-4A07-84C2-AFCDE4664A21}" type="presParOf" srcId="{C0966C2A-2B1F-4997-B049-E9A41410AC7F}" destId="{03F20C2B-02D5-4BF2-BC22-626E6E47753C}" srcOrd="1" destOrd="0" presId="urn:microsoft.com/office/officeart/2005/8/layout/orgChart1"/>
    <dgm:cxn modelId="{18744417-4CCB-4973-8F67-382EFB714A89}" type="presParOf" srcId="{C0966C2A-2B1F-4997-B049-E9A41410AC7F}" destId="{14FE03B5-08D5-482C-AD72-1E3C7973C4F0}" srcOrd="2" destOrd="0" presId="urn:microsoft.com/office/officeart/2005/8/layout/orgChart1"/>
    <dgm:cxn modelId="{CBA307E0-76EE-463E-97DC-2450CD1AC583}" type="presParOf" srcId="{C00E4AC4-C62C-4F1F-8311-EE16C0D92F8A}" destId="{476A7738-DB15-4D4F-9053-C7413B473358}" srcOrd="4" destOrd="0" presId="urn:microsoft.com/office/officeart/2005/8/layout/orgChart1"/>
    <dgm:cxn modelId="{9EF6DB15-C5C0-4AEF-BADA-D74B99054B11}" type="presParOf" srcId="{C00E4AC4-C62C-4F1F-8311-EE16C0D92F8A}" destId="{EE99A2D5-82D0-4CE2-9D89-C4AA78CEA4D0}" srcOrd="5" destOrd="0" presId="urn:microsoft.com/office/officeart/2005/8/layout/orgChart1"/>
    <dgm:cxn modelId="{B767E82E-A323-435C-AD64-361CE9EEEE5B}" type="presParOf" srcId="{EE99A2D5-82D0-4CE2-9D89-C4AA78CEA4D0}" destId="{1B6395D7-056C-4869-BE20-6A416C1D5FC1}" srcOrd="0" destOrd="0" presId="urn:microsoft.com/office/officeart/2005/8/layout/orgChart1"/>
    <dgm:cxn modelId="{067E77D0-33CF-4625-9634-C00BA38024D9}" type="presParOf" srcId="{1B6395D7-056C-4869-BE20-6A416C1D5FC1}" destId="{98606891-AA7E-4B1F-B0DF-C5619F038D5F}" srcOrd="0" destOrd="0" presId="urn:microsoft.com/office/officeart/2005/8/layout/orgChart1"/>
    <dgm:cxn modelId="{3EA58881-5212-48FE-8E66-87D3AF9E2875}" type="presParOf" srcId="{1B6395D7-056C-4869-BE20-6A416C1D5FC1}" destId="{7BAEE875-6FA4-4EAA-89E6-C27FE4618AAB}" srcOrd="1" destOrd="0" presId="urn:microsoft.com/office/officeart/2005/8/layout/orgChart1"/>
    <dgm:cxn modelId="{FA5259B0-7A24-4C4F-A060-E2064241838E}" type="presParOf" srcId="{EE99A2D5-82D0-4CE2-9D89-C4AA78CEA4D0}" destId="{1E1AEDC4-A865-498C-B5A3-611422C3DD5C}" srcOrd="1" destOrd="0" presId="urn:microsoft.com/office/officeart/2005/8/layout/orgChart1"/>
    <dgm:cxn modelId="{0D8A36FC-F20F-41C0-A53F-989C35BE8DC3}" type="presParOf" srcId="{EE99A2D5-82D0-4CE2-9D89-C4AA78CEA4D0}" destId="{364A6D4C-3A26-412B-BAA9-79B49F6EAF2E}" srcOrd="2" destOrd="0" presId="urn:microsoft.com/office/officeart/2005/8/layout/orgChart1"/>
    <dgm:cxn modelId="{212F8293-F6B5-42C0-BC0D-1FD862DF5216}" type="presParOf" srcId="{C00E4AC4-C62C-4F1F-8311-EE16C0D92F8A}" destId="{7B0D8566-36A7-4EA2-B58E-4ACE41623BA1}" srcOrd="6" destOrd="0" presId="urn:microsoft.com/office/officeart/2005/8/layout/orgChart1"/>
    <dgm:cxn modelId="{03218A76-E6C5-4490-BFD3-2924442ECE13}" type="presParOf" srcId="{C00E4AC4-C62C-4F1F-8311-EE16C0D92F8A}" destId="{E25BEC24-7EC1-4C69-8069-814CA079A5E4}" srcOrd="7" destOrd="0" presId="urn:microsoft.com/office/officeart/2005/8/layout/orgChart1"/>
    <dgm:cxn modelId="{6826CA90-6E73-491F-A79F-989D6B9D0F64}" type="presParOf" srcId="{E25BEC24-7EC1-4C69-8069-814CA079A5E4}" destId="{1F46A4F6-F0AA-47F1-810F-97422AA80321}" srcOrd="0" destOrd="0" presId="urn:microsoft.com/office/officeart/2005/8/layout/orgChart1"/>
    <dgm:cxn modelId="{B5714C01-C33B-4E58-87FD-89A3E62EC28D}" type="presParOf" srcId="{1F46A4F6-F0AA-47F1-810F-97422AA80321}" destId="{DC3B9A7D-9332-4AF2-A1D8-05916E503432}" srcOrd="0" destOrd="0" presId="urn:microsoft.com/office/officeart/2005/8/layout/orgChart1"/>
    <dgm:cxn modelId="{3290B349-A5A6-4A31-8683-822EF2723391}" type="presParOf" srcId="{1F46A4F6-F0AA-47F1-810F-97422AA80321}" destId="{DC496926-CAB9-42AE-A0EB-A9FD0529D8AA}" srcOrd="1" destOrd="0" presId="urn:microsoft.com/office/officeart/2005/8/layout/orgChart1"/>
    <dgm:cxn modelId="{FC2BEB9A-5EC8-4A9A-B6EB-B053976D6123}" type="presParOf" srcId="{E25BEC24-7EC1-4C69-8069-814CA079A5E4}" destId="{EE331EAF-22B7-4124-B951-63E05E1AF360}" srcOrd="1" destOrd="0" presId="urn:microsoft.com/office/officeart/2005/8/layout/orgChart1"/>
    <dgm:cxn modelId="{B197DAA2-0963-4871-94C3-4835DE84E123}" type="presParOf" srcId="{E25BEC24-7EC1-4C69-8069-814CA079A5E4}" destId="{3AAC01B6-A006-4D14-9D07-6282172251EC}" srcOrd="2" destOrd="0" presId="urn:microsoft.com/office/officeart/2005/8/layout/orgChart1"/>
    <dgm:cxn modelId="{17F524BB-F63C-43D6-A4A6-82E43145B477}" type="presParOf" srcId="{3FF91F03-4E1F-47A2-AB87-0400F74EB1E4}" destId="{29BC83A9-A1D3-4EBE-9FAF-1FBA3E69C7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85509F-E78E-4BBA-A1F0-ED2BA29F778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7AE3988-8147-491A-BE2C-B682B5365897}">
      <dgm:prSet phldrT="[Текст]"/>
      <dgm:spPr>
        <a:xfrm>
          <a:off x="1953147" y="535"/>
          <a:ext cx="1703929" cy="5033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Положение пациента в постели</a:t>
          </a:r>
        </a:p>
      </dgm:t>
    </dgm:pt>
    <dgm:pt modelId="{2E0E3E96-2479-4AD7-80CC-CFD4C420217D}" type="parTrans" cxnId="{A188EF24-16CC-45B8-BCE1-21D249269013}">
      <dgm:prSet/>
      <dgm:spPr/>
      <dgm:t>
        <a:bodyPr/>
        <a:lstStyle/>
        <a:p>
          <a:endParaRPr lang="ru-RU"/>
        </a:p>
      </dgm:t>
    </dgm:pt>
    <dgm:pt modelId="{8A1D7E7B-3317-4056-A2EE-F2982ED8DD49}" type="sibTrans" cxnId="{A188EF24-16CC-45B8-BCE1-21D249269013}">
      <dgm:prSet/>
      <dgm:spPr/>
      <dgm:t>
        <a:bodyPr/>
        <a:lstStyle/>
        <a:p>
          <a:endParaRPr lang="ru-RU"/>
        </a:p>
      </dgm:t>
    </dgm:pt>
    <dgm:pt modelId="{148B33F7-B3F4-4DB5-B0F9-762BFAB2FC70}">
      <dgm:prSet phldrT="[Текст]"/>
      <dgm:spPr>
        <a:xfrm>
          <a:off x="1083625" y="715305"/>
          <a:ext cx="1006717" cy="5033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E3CE9F13-5994-464E-B241-49C166BC5617}" type="parTrans" cxnId="{97445801-1B42-42F6-8596-621C9898DD13}">
      <dgm:prSet/>
      <dgm:spPr>
        <a:xfrm>
          <a:off x="1586984" y="503894"/>
          <a:ext cx="1218128" cy="21141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43C11B7-2955-4C24-9308-076120654A97}" type="sibTrans" cxnId="{97445801-1B42-42F6-8596-621C9898DD13}">
      <dgm:prSet/>
      <dgm:spPr/>
      <dgm:t>
        <a:bodyPr/>
        <a:lstStyle/>
        <a:p>
          <a:endParaRPr lang="ru-RU"/>
        </a:p>
      </dgm:t>
    </dgm:pt>
    <dgm:pt modelId="{75DA5187-3F45-497A-87A6-FE2CA355AF55}">
      <dgm:prSet phldrT="[Текст]"/>
      <dgm:spPr>
        <a:xfrm>
          <a:off x="2301753" y="715305"/>
          <a:ext cx="1006717" cy="5033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0331801-956C-4E20-A42F-E5D75D561BF2}" type="parTrans" cxnId="{D3F27748-C5D8-430B-97BA-F5791ABD33A3}">
      <dgm:prSet/>
      <dgm:spPr>
        <a:xfrm>
          <a:off x="2759392" y="503894"/>
          <a:ext cx="91440" cy="21141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846ACE3-9FCC-4C51-8BB6-56DABED269D9}" type="sibTrans" cxnId="{D3F27748-C5D8-430B-97BA-F5791ABD33A3}">
      <dgm:prSet/>
      <dgm:spPr/>
      <dgm:t>
        <a:bodyPr/>
        <a:lstStyle/>
        <a:p>
          <a:endParaRPr lang="ru-RU"/>
        </a:p>
      </dgm:t>
    </dgm:pt>
    <dgm:pt modelId="{BE6C6B3A-962E-4644-8166-D47E66EE6778}">
      <dgm:prSet phldrT="[Текст]"/>
      <dgm:spPr>
        <a:xfrm>
          <a:off x="3519882" y="715305"/>
          <a:ext cx="1006717" cy="5033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AC84E51-AF1B-45BF-93CE-61B57C1129B0}" type="parTrans" cxnId="{A1666F1D-9EB7-4F4D-BA0A-4E7EAB76AD96}">
      <dgm:prSet/>
      <dgm:spPr>
        <a:xfrm>
          <a:off x="2805112" y="503894"/>
          <a:ext cx="1218128" cy="21141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D47894-8284-4F3D-8FCE-A11E12D40F25}" type="sibTrans" cxnId="{A1666F1D-9EB7-4F4D-BA0A-4E7EAB76AD96}">
      <dgm:prSet/>
      <dgm:spPr/>
      <dgm:t>
        <a:bodyPr/>
        <a:lstStyle/>
        <a:p>
          <a:endParaRPr lang="ru-RU"/>
        </a:p>
      </dgm:t>
    </dgm:pt>
    <dgm:pt modelId="{4505B6C4-6EBB-435F-91C7-44C953DD27C6}" type="pres">
      <dgm:prSet presAssocID="{D685509F-E78E-4BBA-A1F0-ED2BA29F77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06CBFE5-8DD8-4348-B221-00009840F506}" type="pres">
      <dgm:prSet presAssocID="{37AE3988-8147-491A-BE2C-B682B5365897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706696A-FE07-45CB-978A-D8F2AEF48F8B}" type="pres">
      <dgm:prSet presAssocID="{37AE3988-8147-491A-BE2C-B682B5365897}" presName="rootComposite1" presStyleCnt="0"/>
      <dgm:spPr/>
      <dgm:t>
        <a:bodyPr/>
        <a:lstStyle/>
        <a:p>
          <a:endParaRPr lang="ru-RU"/>
        </a:p>
      </dgm:t>
    </dgm:pt>
    <dgm:pt modelId="{38E58012-0CC3-40F9-8430-BB72B1C5DC7B}" type="pres">
      <dgm:prSet presAssocID="{37AE3988-8147-491A-BE2C-B682B5365897}" presName="rootText1" presStyleLbl="node0" presStyleIdx="0" presStyleCnt="1" custScaleX="16925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AA40AD2-6F47-4B74-BF69-AD351FFB603B}" type="pres">
      <dgm:prSet presAssocID="{37AE3988-8147-491A-BE2C-B682B53658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1043250-01FD-4090-9B39-F3AA5D5CE68F}" type="pres">
      <dgm:prSet presAssocID="{37AE3988-8147-491A-BE2C-B682B5365897}" presName="hierChild2" presStyleCnt="0"/>
      <dgm:spPr/>
      <dgm:t>
        <a:bodyPr/>
        <a:lstStyle/>
        <a:p>
          <a:endParaRPr lang="ru-RU"/>
        </a:p>
      </dgm:t>
    </dgm:pt>
    <dgm:pt modelId="{0B34BCD7-6829-4B2A-9D57-5813B15DF1D7}" type="pres">
      <dgm:prSet presAssocID="{E3CE9F13-5994-464E-B241-49C166BC5617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218128" y="0"/>
              </a:moveTo>
              <a:lnTo>
                <a:pt x="1218128" y="105705"/>
              </a:lnTo>
              <a:lnTo>
                <a:pt x="0" y="105705"/>
              </a:lnTo>
              <a:lnTo>
                <a:pt x="0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9D02A0B-DA4B-413C-8200-93BA47928419}" type="pres">
      <dgm:prSet presAssocID="{148B33F7-B3F4-4DB5-B0F9-762BFAB2FC7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8623705-26BB-4E47-938D-37B31C05A48D}" type="pres">
      <dgm:prSet presAssocID="{148B33F7-B3F4-4DB5-B0F9-762BFAB2FC70}" presName="rootComposite" presStyleCnt="0"/>
      <dgm:spPr/>
      <dgm:t>
        <a:bodyPr/>
        <a:lstStyle/>
        <a:p>
          <a:endParaRPr lang="ru-RU"/>
        </a:p>
      </dgm:t>
    </dgm:pt>
    <dgm:pt modelId="{FC9DA4E2-FC56-428F-998B-48215890FACD}" type="pres">
      <dgm:prSet presAssocID="{148B33F7-B3F4-4DB5-B0F9-762BFAB2FC70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E8DF1DF-2DCB-4208-9CCB-BC788681726D}" type="pres">
      <dgm:prSet presAssocID="{148B33F7-B3F4-4DB5-B0F9-762BFAB2FC70}" presName="rootConnector" presStyleLbl="node2" presStyleIdx="0" presStyleCnt="3"/>
      <dgm:spPr/>
      <dgm:t>
        <a:bodyPr/>
        <a:lstStyle/>
        <a:p>
          <a:endParaRPr lang="ru-RU"/>
        </a:p>
      </dgm:t>
    </dgm:pt>
    <dgm:pt modelId="{B20E91A9-F1BA-441F-998F-90B750135166}" type="pres">
      <dgm:prSet presAssocID="{148B33F7-B3F4-4DB5-B0F9-762BFAB2FC70}" presName="hierChild4" presStyleCnt="0"/>
      <dgm:spPr/>
      <dgm:t>
        <a:bodyPr/>
        <a:lstStyle/>
        <a:p>
          <a:endParaRPr lang="ru-RU"/>
        </a:p>
      </dgm:t>
    </dgm:pt>
    <dgm:pt modelId="{1062DDBE-B799-4593-BDD4-6FC32E7B7819}" type="pres">
      <dgm:prSet presAssocID="{148B33F7-B3F4-4DB5-B0F9-762BFAB2FC70}" presName="hierChild5" presStyleCnt="0"/>
      <dgm:spPr/>
      <dgm:t>
        <a:bodyPr/>
        <a:lstStyle/>
        <a:p>
          <a:endParaRPr lang="ru-RU"/>
        </a:p>
      </dgm:t>
    </dgm:pt>
    <dgm:pt modelId="{5863B22D-1C3E-481A-AD8E-0D05ECC6BC13}" type="pres">
      <dgm:prSet presAssocID="{D0331801-956C-4E20-A42F-E5D75D561BF2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28DB537-EAAE-4088-9EBD-CC34BFBC767A}" type="pres">
      <dgm:prSet presAssocID="{75DA5187-3F45-497A-87A6-FE2CA355AF5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43B5CF0-DD98-4F61-8693-F6662F196A84}" type="pres">
      <dgm:prSet presAssocID="{75DA5187-3F45-497A-87A6-FE2CA355AF55}" presName="rootComposite" presStyleCnt="0"/>
      <dgm:spPr/>
      <dgm:t>
        <a:bodyPr/>
        <a:lstStyle/>
        <a:p>
          <a:endParaRPr lang="ru-RU"/>
        </a:p>
      </dgm:t>
    </dgm:pt>
    <dgm:pt modelId="{A5B8D5D3-88B3-4DD6-98A1-B0801BB7EDD1}" type="pres">
      <dgm:prSet presAssocID="{75DA5187-3F45-497A-87A6-FE2CA355AF55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49AD5A2-3917-4C76-B8F9-14E4D6FE5759}" type="pres">
      <dgm:prSet presAssocID="{75DA5187-3F45-497A-87A6-FE2CA355A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B15B4D88-3BF1-4109-9AE4-74A025408634}" type="pres">
      <dgm:prSet presAssocID="{75DA5187-3F45-497A-87A6-FE2CA355AF55}" presName="hierChild4" presStyleCnt="0"/>
      <dgm:spPr/>
      <dgm:t>
        <a:bodyPr/>
        <a:lstStyle/>
        <a:p>
          <a:endParaRPr lang="ru-RU"/>
        </a:p>
      </dgm:t>
    </dgm:pt>
    <dgm:pt modelId="{B11DA29B-7AC1-4AAE-B4B7-0662399A3C90}" type="pres">
      <dgm:prSet presAssocID="{75DA5187-3F45-497A-87A6-FE2CA355AF55}" presName="hierChild5" presStyleCnt="0"/>
      <dgm:spPr/>
      <dgm:t>
        <a:bodyPr/>
        <a:lstStyle/>
        <a:p>
          <a:endParaRPr lang="ru-RU"/>
        </a:p>
      </dgm:t>
    </dgm:pt>
    <dgm:pt modelId="{6B753D1B-D978-4D6F-BB88-74BD5E67E294}" type="pres">
      <dgm:prSet presAssocID="{DAC84E51-AF1B-45BF-93CE-61B57C1129B0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05"/>
              </a:lnTo>
              <a:lnTo>
                <a:pt x="1218128" y="105705"/>
              </a:lnTo>
              <a:lnTo>
                <a:pt x="1218128" y="2114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7062649-C882-4C0E-8345-83ACAC7F173C}" type="pres">
      <dgm:prSet presAssocID="{BE6C6B3A-962E-4644-8166-D47E66EE677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1A93FA3-F33E-4552-8DD9-0823A09FC6BE}" type="pres">
      <dgm:prSet presAssocID="{BE6C6B3A-962E-4644-8166-D47E66EE6778}" presName="rootComposite" presStyleCnt="0"/>
      <dgm:spPr/>
      <dgm:t>
        <a:bodyPr/>
        <a:lstStyle/>
        <a:p>
          <a:endParaRPr lang="ru-RU"/>
        </a:p>
      </dgm:t>
    </dgm:pt>
    <dgm:pt modelId="{B9B13BEB-339D-4FB4-80D3-5D0ABDAE5947}" type="pres">
      <dgm:prSet presAssocID="{BE6C6B3A-962E-4644-8166-D47E66EE6778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56300F-7121-4AF9-98C4-D820389D839E}" type="pres">
      <dgm:prSet presAssocID="{BE6C6B3A-962E-4644-8166-D47E66EE6778}" presName="rootConnector" presStyleLbl="node2" presStyleIdx="2" presStyleCnt="3"/>
      <dgm:spPr/>
      <dgm:t>
        <a:bodyPr/>
        <a:lstStyle/>
        <a:p>
          <a:endParaRPr lang="ru-RU"/>
        </a:p>
      </dgm:t>
    </dgm:pt>
    <dgm:pt modelId="{9B8477E3-444E-415C-AD26-4C9E90218718}" type="pres">
      <dgm:prSet presAssocID="{BE6C6B3A-962E-4644-8166-D47E66EE6778}" presName="hierChild4" presStyleCnt="0"/>
      <dgm:spPr/>
      <dgm:t>
        <a:bodyPr/>
        <a:lstStyle/>
        <a:p>
          <a:endParaRPr lang="ru-RU"/>
        </a:p>
      </dgm:t>
    </dgm:pt>
    <dgm:pt modelId="{CD834A5E-C684-4124-874B-B21BE22613A8}" type="pres">
      <dgm:prSet presAssocID="{BE6C6B3A-962E-4644-8166-D47E66EE6778}" presName="hierChild5" presStyleCnt="0"/>
      <dgm:spPr/>
      <dgm:t>
        <a:bodyPr/>
        <a:lstStyle/>
        <a:p>
          <a:endParaRPr lang="ru-RU"/>
        </a:p>
      </dgm:t>
    </dgm:pt>
    <dgm:pt modelId="{587E67C6-5966-47BD-A022-4A6856BD578E}" type="pres">
      <dgm:prSet presAssocID="{37AE3988-8147-491A-BE2C-B682B5365897}" presName="hierChild3" presStyleCnt="0"/>
      <dgm:spPr/>
      <dgm:t>
        <a:bodyPr/>
        <a:lstStyle/>
        <a:p>
          <a:endParaRPr lang="ru-RU"/>
        </a:p>
      </dgm:t>
    </dgm:pt>
  </dgm:ptLst>
  <dgm:cxnLst>
    <dgm:cxn modelId="{6F0AF2A7-C207-473A-928C-A19C648364FE}" type="presOf" srcId="{37AE3988-8147-491A-BE2C-B682B5365897}" destId="{4AA40AD2-6F47-4B74-BF69-AD351FFB603B}" srcOrd="1" destOrd="0" presId="urn:microsoft.com/office/officeart/2005/8/layout/orgChart1"/>
    <dgm:cxn modelId="{FB8FBF5C-D30B-4441-A8E7-EDF524FA00C9}" type="presOf" srcId="{D685509F-E78E-4BBA-A1F0-ED2BA29F7785}" destId="{4505B6C4-6EBB-435F-91C7-44C953DD27C6}" srcOrd="0" destOrd="0" presId="urn:microsoft.com/office/officeart/2005/8/layout/orgChart1"/>
    <dgm:cxn modelId="{6B0B6ADE-F67B-4639-9E8E-CBE412A95171}" type="presOf" srcId="{148B33F7-B3F4-4DB5-B0F9-762BFAB2FC70}" destId="{FC9DA4E2-FC56-428F-998B-48215890FACD}" srcOrd="0" destOrd="0" presId="urn:microsoft.com/office/officeart/2005/8/layout/orgChart1"/>
    <dgm:cxn modelId="{53301A7B-E20E-40E6-AB97-30F39BDE4865}" type="presOf" srcId="{BE6C6B3A-962E-4644-8166-D47E66EE6778}" destId="{5856300F-7121-4AF9-98C4-D820389D839E}" srcOrd="1" destOrd="0" presId="urn:microsoft.com/office/officeart/2005/8/layout/orgChart1"/>
    <dgm:cxn modelId="{363CA10F-7CFA-4B2D-B677-D74652A95FB2}" type="presOf" srcId="{E3CE9F13-5994-464E-B241-49C166BC5617}" destId="{0B34BCD7-6829-4B2A-9D57-5813B15DF1D7}" srcOrd="0" destOrd="0" presId="urn:microsoft.com/office/officeart/2005/8/layout/orgChart1"/>
    <dgm:cxn modelId="{9DDB2493-AA4C-493E-A764-D7BF34AADADF}" type="presOf" srcId="{DAC84E51-AF1B-45BF-93CE-61B57C1129B0}" destId="{6B753D1B-D978-4D6F-BB88-74BD5E67E294}" srcOrd="0" destOrd="0" presId="urn:microsoft.com/office/officeart/2005/8/layout/orgChart1"/>
    <dgm:cxn modelId="{9E54E933-0B8D-4625-BA08-9B2060D9A7E4}" type="presOf" srcId="{D0331801-956C-4E20-A42F-E5D75D561BF2}" destId="{5863B22D-1C3E-481A-AD8E-0D05ECC6BC13}" srcOrd="0" destOrd="0" presId="urn:microsoft.com/office/officeart/2005/8/layout/orgChart1"/>
    <dgm:cxn modelId="{A1666F1D-9EB7-4F4D-BA0A-4E7EAB76AD96}" srcId="{37AE3988-8147-491A-BE2C-B682B5365897}" destId="{BE6C6B3A-962E-4644-8166-D47E66EE6778}" srcOrd="2" destOrd="0" parTransId="{DAC84E51-AF1B-45BF-93CE-61B57C1129B0}" sibTransId="{8ED47894-8284-4F3D-8FCE-A11E12D40F25}"/>
    <dgm:cxn modelId="{A188EF24-16CC-45B8-BCE1-21D249269013}" srcId="{D685509F-E78E-4BBA-A1F0-ED2BA29F7785}" destId="{37AE3988-8147-491A-BE2C-B682B5365897}" srcOrd="0" destOrd="0" parTransId="{2E0E3E96-2479-4AD7-80CC-CFD4C420217D}" sibTransId="{8A1D7E7B-3317-4056-A2EE-F2982ED8DD49}"/>
    <dgm:cxn modelId="{97445801-1B42-42F6-8596-621C9898DD13}" srcId="{37AE3988-8147-491A-BE2C-B682B5365897}" destId="{148B33F7-B3F4-4DB5-B0F9-762BFAB2FC70}" srcOrd="0" destOrd="0" parTransId="{E3CE9F13-5994-464E-B241-49C166BC5617}" sibTransId="{843C11B7-2955-4C24-9308-076120654A97}"/>
    <dgm:cxn modelId="{5C6FD9EA-CCDD-402A-B668-1B91FD723A35}" type="presOf" srcId="{75DA5187-3F45-497A-87A6-FE2CA355AF55}" destId="{649AD5A2-3917-4C76-B8F9-14E4D6FE5759}" srcOrd="1" destOrd="0" presId="urn:microsoft.com/office/officeart/2005/8/layout/orgChart1"/>
    <dgm:cxn modelId="{3DA9D880-3117-40E1-8906-A7126488ABA0}" type="presOf" srcId="{37AE3988-8147-491A-BE2C-B682B5365897}" destId="{38E58012-0CC3-40F9-8430-BB72B1C5DC7B}" srcOrd="0" destOrd="0" presId="urn:microsoft.com/office/officeart/2005/8/layout/orgChart1"/>
    <dgm:cxn modelId="{A53BB918-8D4C-4F65-882A-C1E5CEFC921C}" type="presOf" srcId="{75DA5187-3F45-497A-87A6-FE2CA355AF55}" destId="{A5B8D5D3-88B3-4DD6-98A1-B0801BB7EDD1}" srcOrd="0" destOrd="0" presId="urn:microsoft.com/office/officeart/2005/8/layout/orgChart1"/>
    <dgm:cxn modelId="{D3F27748-C5D8-430B-97BA-F5791ABD33A3}" srcId="{37AE3988-8147-491A-BE2C-B682B5365897}" destId="{75DA5187-3F45-497A-87A6-FE2CA355AF55}" srcOrd="1" destOrd="0" parTransId="{D0331801-956C-4E20-A42F-E5D75D561BF2}" sibTransId="{6846ACE3-9FCC-4C51-8BB6-56DABED269D9}"/>
    <dgm:cxn modelId="{559EB42A-AF80-45E0-8202-39412811CE07}" type="presOf" srcId="{148B33F7-B3F4-4DB5-B0F9-762BFAB2FC70}" destId="{5E8DF1DF-2DCB-4208-9CCB-BC788681726D}" srcOrd="1" destOrd="0" presId="urn:microsoft.com/office/officeart/2005/8/layout/orgChart1"/>
    <dgm:cxn modelId="{D5AA6571-D4D6-4DCD-A852-1CEE8E1D115F}" type="presOf" srcId="{BE6C6B3A-962E-4644-8166-D47E66EE6778}" destId="{B9B13BEB-339D-4FB4-80D3-5D0ABDAE5947}" srcOrd="0" destOrd="0" presId="urn:microsoft.com/office/officeart/2005/8/layout/orgChart1"/>
    <dgm:cxn modelId="{8D30D6C8-1238-4A9B-98F8-EADC3DB8A841}" type="presParOf" srcId="{4505B6C4-6EBB-435F-91C7-44C953DD27C6}" destId="{706CBFE5-8DD8-4348-B221-00009840F506}" srcOrd="0" destOrd="0" presId="urn:microsoft.com/office/officeart/2005/8/layout/orgChart1"/>
    <dgm:cxn modelId="{58B9D84A-A099-4D65-9335-D1F171775E91}" type="presParOf" srcId="{706CBFE5-8DD8-4348-B221-00009840F506}" destId="{B706696A-FE07-45CB-978A-D8F2AEF48F8B}" srcOrd="0" destOrd="0" presId="urn:microsoft.com/office/officeart/2005/8/layout/orgChart1"/>
    <dgm:cxn modelId="{688BBFCA-0410-4587-AEE3-11541F0517EB}" type="presParOf" srcId="{B706696A-FE07-45CB-978A-D8F2AEF48F8B}" destId="{38E58012-0CC3-40F9-8430-BB72B1C5DC7B}" srcOrd="0" destOrd="0" presId="urn:microsoft.com/office/officeart/2005/8/layout/orgChart1"/>
    <dgm:cxn modelId="{40950E81-9D23-4459-8E2E-07C942982828}" type="presParOf" srcId="{B706696A-FE07-45CB-978A-D8F2AEF48F8B}" destId="{4AA40AD2-6F47-4B74-BF69-AD351FFB603B}" srcOrd="1" destOrd="0" presId="urn:microsoft.com/office/officeart/2005/8/layout/orgChart1"/>
    <dgm:cxn modelId="{ED8EE033-770D-4CF6-A7BA-60C0CAB3A24C}" type="presParOf" srcId="{706CBFE5-8DD8-4348-B221-00009840F506}" destId="{F1043250-01FD-4090-9B39-F3AA5D5CE68F}" srcOrd="1" destOrd="0" presId="urn:microsoft.com/office/officeart/2005/8/layout/orgChart1"/>
    <dgm:cxn modelId="{5A6AC8F5-1EC6-4874-984B-31360C46BE0A}" type="presParOf" srcId="{F1043250-01FD-4090-9B39-F3AA5D5CE68F}" destId="{0B34BCD7-6829-4B2A-9D57-5813B15DF1D7}" srcOrd="0" destOrd="0" presId="urn:microsoft.com/office/officeart/2005/8/layout/orgChart1"/>
    <dgm:cxn modelId="{DF443BE8-C998-4119-8AE3-996EAFB7CC0B}" type="presParOf" srcId="{F1043250-01FD-4090-9B39-F3AA5D5CE68F}" destId="{49D02A0B-DA4B-413C-8200-93BA47928419}" srcOrd="1" destOrd="0" presId="urn:microsoft.com/office/officeart/2005/8/layout/orgChart1"/>
    <dgm:cxn modelId="{650C0CCE-A40D-4AB3-A21A-EEADB2E81A92}" type="presParOf" srcId="{49D02A0B-DA4B-413C-8200-93BA47928419}" destId="{C8623705-26BB-4E47-938D-37B31C05A48D}" srcOrd="0" destOrd="0" presId="urn:microsoft.com/office/officeart/2005/8/layout/orgChart1"/>
    <dgm:cxn modelId="{951E3680-8FA7-4FF6-9C41-DC70CE62BC84}" type="presParOf" srcId="{C8623705-26BB-4E47-938D-37B31C05A48D}" destId="{FC9DA4E2-FC56-428F-998B-48215890FACD}" srcOrd="0" destOrd="0" presId="urn:microsoft.com/office/officeart/2005/8/layout/orgChart1"/>
    <dgm:cxn modelId="{E0CA163A-C938-41DD-9A1E-5D31ED252E7B}" type="presParOf" srcId="{C8623705-26BB-4E47-938D-37B31C05A48D}" destId="{5E8DF1DF-2DCB-4208-9CCB-BC788681726D}" srcOrd="1" destOrd="0" presId="urn:microsoft.com/office/officeart/2005/8/layout/orgChart1"/>
    <dgm:cxn modelId="{8F2BBD08-F7E4-44D9-B517-547BB419DBC3}" type="presParOf" srcId="{49D02A0B-DA4B-413C-8200-93BA47928419}" destId="{B20E91A9-F1BA-441F-998F-90B750135166}" srcOrd="1" destOrd="0" presId="urn:microsoft.com/office/officeart/2005/8/layout/orgChart1"/>
    <dgm:cxn modelId="{63F31631-9914-4632-AB54-98DDC6C9E1F5}" type="presParOf" srcId="{49D02A0B-DA4B-413C-8200-93BA47928419}" destId="{1062DDBE-B799-4593-BDD4-6FC32E7B7819}" srcOrd="2" destOrd="0" presId="urn:microsoft.com/office/officeart/2005/8/layout/orgChart1"/>
    <dgm:cxn modelId="{0BEB860B-CF58-474A-BE80-BFE396591968}" type="presParOf" srcId="{F1043250-01FD-4090-9B39-F3AA5D5CE68F}" destId="{5863B22D-1C3E-481A-AD8E-0D05ECC6BC13}" srcOrd="2" destOrd="0" presId="urn:microsoft.com/office/officeart/2005/8/layout/orgChart1"/>
    <dgm:cxn modelId="{AB4CC1B4-C546-4873-A91A-FA7FC60C1395}" type="presParOf" srcId="{F1043250-01FD-4090-9B39-F3AA5D5CE68F}" destId="{628DB537-EAAE-4088-9EBD-CC34BFBC767A}" srcOrd="3" destOrd="0" presId="urn:microsoft.com/office/officeart/2005/8/layout/orgChart1"/>
    <dgm:cxn modelId="{1AD105A7-9B16-4D44-9891-BF574FCE1DD5}" type="presParOf" srcId="{628DB537-EAAE-4088-9EBD-CC34BFBC767A}" destId="{543B5CF0-DD98-4F61-8693-F6662F196A84}" srcOrd="0" destOrd="0" presId="urn:microsoft.com/office/officeart/2005/8/layout/orgChart1"/>
    <dgm:cxn modelId="{70067DE9-D307-49BC-8511-1847E34F4ABE}" type="presParOf" srcId="{543B5CF0-DD98-4F61-8693-F6662F196A84}" destId="{A5B8D5D3-88B3-4DD6-98A1-B0801BB7EDD1}" srcOrd="0" destOrd="0" presId="urn:microsoft.com/office/officeart/2005/8/layout/orgChart1"/>
    <dgm:cxn modelId="{8676B97D-996A-4F35-ABE0-9CE3EDF20640}" type="presParOf" srcId="{543B5CF0-DD98-4F61-8693-F6662F196A84}" destId="{649AD5A2-3917-4C76-B8F9-14E4D6FE5759}" srcOrd="1" destOrd="0" presId="urn:microsoft.com/office/officeart/2005/8/layout/orgChart1"/>
    <dgm:cxn modelId="{785310D4-32F8-4CD8-A37F-B85E9396959E}" type="presParOf" srcId="{628DB537-EAAE-4088-9EBD-CC34BFBC767A}" destId="{B15B4D88-3BF1-4109-9AE4-74A025408634}" srcOrd="1" destOrd="0" presId="urn:microsoft.com/office/officeart/2005/8/layout/orgChart1"/>
    <dgm:cxn modelId="{75343514-2202-44BA-986C-79A8E4E67856}" type="presParOf" srcId="{628DB537-EAAE-4088-9EBD-CC34BFBC767A}" destId="{B11DA29B-7AC1-4AAE-B4B7-0662399A3C90}" srcOrd="2" destOrd="0" presId="urn:microsoft.com/office/officeart/2005/8/layout/orgChart1"/>
    <dgm:cxn modelId="{DC203099-22A8-48AC-95DB-9E3884FDB1CD}" type="presParOf" srcId="{F1043250-01FD-4090-9B39-F3AA5D5CE68F}" destId="{6B753D1B-D978-4D6F-BB88-74BD5E67E294}" srcOrd="4" destOrd="0" presId="urn:microsoft.com/office/officeart/2005/8/layout/orgChart1"/>
    <dgm:cxn modelId="{F6BB7778-BA66-4A81-AEEB-F94A4960804F}" type="presParOf" srcId="{F1043250-01FD-4090-9B39-F3AA5D5CE68F}" destId="{77062649-C882-4C0E-8345-83ACAC7F173C}" srcOrd="5" destOrd="0" presId="urn:microsoft.com/office/officeart/2005/8/layout/orgChart1"/>
    <dgm:cxn modelId="{B71BA750-F5CF-4860-B080-E28EBB0B7E32}" type="presParOf" srcId="{77062649-C882-4C0E-8345-83ACAC7F173C}" destId="{F1A93FA3-F33E-4552-8DD9-0823A09FC6BE}" srcOrd="0" destOrd="0" presId="urn:microsoft.com/office/officeart/2005/8/layout/orgChart1"/>
    <dgm:cxn modelId="{89C292C8-379D-4EC7-B3A7-111356AA8B98}" type="presParOf" srcId="{F1A93FA3-F33E-4552-8DD9-0823A09FC6BE}" destId="{B9B13BEB-339D-4FB4-80D3-5D0ABDAE5947}" srcOrd="0" destOrd="0" presId="urn:microsoft.com/office/officeart/2005/8/layout/orgChart1"/>
    <dgm:cxn modelId="{F49FA075-E25C-49BD-AD13-F927EC535AFA}" type="presParOf" srcId="{F1A93FA3-F33E-4552-8DD9-0823A09FC6BE}" destId="{5856300F-7121-4AF9-98C4-D820389D839E}" srcOrd="1" destOrd="0" presId="urn:microsoft.com/office/officeart/2005/8/layout/orgChart1"/>
    <dgm:cxn modelId="{E5E32A91-B103-4A09-B652-3D81B6A0AEEA}" type="presParOf" srcId="{77062649-C882-4C0E-8345-83ACAC7F173C}" destId="{9B8477E3-444E-415C-AD26-4C9E90218718}" srcOrd="1" destOrd="0" presId="urn:microsoft.com/office/officeart/2005/8/layout/orgChart1"/>
    <dgm:cxn modelId="{9E56E12A-9CBA-4AC8-A067-99D989509480}" type="presParOf" srcId="{77062649-C882-4C0E-8345-83ACAC7F173C}" destId="{CD834A5E-C684-4124-874B-B21BE22613A8}" srcOrd="2" destOrd="0" presId="urn:microsoft.com/office/officeart/2005/8/layout/orgChart1"/>
    <dgm:cxn modelId="{B4FF4598-8C28-4937-A87E-8DBE96E7543A}" type="presParOf" srcId="{706CBFE5-8DD8-4348-B221-00009840F506}" destId="{587E67C6-5966-47BD-A022-4A6856BD57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D63B8A-5BC4-403D-AF45-75D1D0D77D53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CE75A60-8CB9-40AE-9791-242F18FE6201}">
      <dgm:prSet phldrT="[Текст]"/>
      <dgm:spPr>
        <a:xfrm>
          <a:off x="2671129" y="1032007"/>
          <a:ext cx="906140" cy="9061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Пролежни это;</a:t>
          </a:r>
        </a:p>
      </dgm:t>
    </dgm:pt>
    <dgm:pt modelId="{10AF54BD-73D4-4433-8DA6-0B312B5B3006}" type="parTrans" cxnId="{B5ADF941-C43E-44A9-BF68-EC90E3B9A8CD}">
      <dgm:prSet/>
      <dgm:spPr/>
      <dgm:t>
        <a:bodyPr/>
        <a:lstStyle/>
        <a:p>
          <a:endParaRPr lang="ru-RU"/>
        </a:p>
      </dgm:t>
    </dgm:pt>
    <dgm:pt modelId="{F0B68303-09E7-4387-B7F0-05B4F7964CAE}" type="sibTrans" cxnId="{B5ADF941-C43E-44A9-BF68-EC90E3B9A8CD}">
      <dgm:prSet/>
      <dgm:spPr/>
      <dgm:t>
        <a:bodyPr/>
        <a:lstStyle/>
        <a:p>
          <a:endParaRPr lang="ru-RU"/>
        </a:p>
      </dgm:t>
    </dgm:pt>
    <dgm:pt modelId="{BCA73211-A770-41EB-BF8D-97149CF67A24}">
      <dgm:prSet phldrT="[Текст]"/>
      <dgm:spPr>
        <a:xfrm>
          <a:off x="2712318" y="1211"/>
          <a:ext cx="823763" cy="82376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Внешние факторы риска;</a:t>
          </a:r>
        </a:p>
      </dgm:t>
    </dgm:pt>
    <dgm:pt modelId="{ECDC609C-F4EC-4FE7-9692-36435D48AD9D}" type="parTrans" cxnId="{0E40613A-236E-4BEC-983B-251684D6F2FA}">
      <dgm:prSet/>
      <dgm:spPr>
        <a:xfrm rot="16200000">
          <a:off x="3020683" y="916626"/>
          <a:ext cx="207032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79DC600-CC46-4F21-A548-C99DD6DEC328}" type="sibTrans" cxnId="{0E40613A-236E-4BEC-983B-251684D6F2FA}">
      <dgm:prSet/>
      <dgm:spPr/>
      <dgm:t>
        <a:bodyPr/>
        <a:lstStyle/>
        <a:p>
          <a:endParaRPr lang="ru-RU"/>
        </a:p>
      </dgm:t>
    </dgm:pt>
    <dgm:pt modelId="{716C0AB1-C881-4649-A221-130353F4B489}">
      <dgm:prSet phldrT="[Текст]"/>
      <dgm:spPr>
        <a:xfrm>
          <a:off x="3731835" y="741934"/>
          <a:ext cx="823763" cy="82376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Внутренние факторы риска;</a:t>
          </a:r>
        </a:p>
      </dgm:t>
    </dgm:pt>
    <dgm:pt modelId="{985391DD-DD08-49FF-A44C-3090500D8F6B}" type="parTrans" cxnId="{3629F7B1-2754-4381-A884-AB86235F8E44}">
      <dgm:prSet/>
      <dgm:spPr>
        <a:xfrm rot="20520000">
          <a:off x="3550028" y="1301218"/>
          <a:ext cx="207032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F8F436-7646-466C-878C-A238CD322953}" type="sibTrans" cxnId="{3629F7B1-2754-4381-A884-AB86235F8E44}">
      <dgm:prSet/>
      <dgm:spPr/>
      <dgm:t>
        <a:bodyPr/>
        <a:lstStyle/>
        <a:p>
          <a:endParaRPr lang="ru-RU"/>
        </a:p>
      </dgm:t>
    </dgm:pt>
    <dgm:pt modelId="{F528967C-9A5C-455B-B33B-5A87EEF55510}">
      <dgm:prSet phldrT="[Текст]"/>
      <dgm:spPr>
        <a:xfrm>
          <a:off x="1692800" y="741934"/>
          <a:ext cx="823763" cy="82376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Профилактика</a:t>
          </a:r>
        </a:p>
      </dgm:t>
    </dgm:pt>
    <dgm:pt modelId="{49D5E05C-8355-444F-B62F-158E1C3DB15D}" type="parTrans" cxnId="{B71285E0-E7B8-4056-B264-455D94BF311D}">
      <dgm:prSet/>
      <dgm:spPr>
        <a:xfrm rot="11880000">
          <a:off x="2491338" y="1301218"/>
          <a:ext cx="207032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B951F63-6F20-4B1D-B90E-31366219394B}" type="sibTrans" cxnId="{B71285E0-E7B8-4056-B264-455D94BF311D}">
      <dgm:prSet/>
      <dgm:spPr/>
      <dgm:t>
        <a:bodyPr/>
        <a:lstStyle/>
        <a:p>
          <a:endParaRPr lang="ru-RU"/>
        </a:p>
      </dgm:t>
    </dgm:pt>
    <dgm:pt modelId="{3A927191-9FD3-4A3A-88D5-82D7A58F37F2}">
      <dgm:prSet phldrT="[Текст]"/>
      <dgm:spPr>
        <a:xfrm>
          <a:off x="3342414" y="1940449"/>
          <a:ext cx="823763" cy="82376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Места образования;</a:t>
          </a:r>
        </a:p>
      </dgm:t>
    </dgm:pt>
    <dgm:pt modelId="{71FB9226-F04F-4C14-9618-0661A2193FDB}" type="parTrans" cxnId="{FDCFE03A-4653-4C13-8973-B4AABDAE264E}">
      <dgm:prSet/>
      <dgm:spPr>
        <a:xfrm rot="3240000">
          <a:off x="3347836" y="1923500"/>
          <a:ext cx="207032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440721F-F80F-44C6-9581-89FCD423DDC0}" type="sibTrans" cxnId="{FDCFE03A-4653-4C13-8973-B4AABDAE264E}">
      <dgm:prSet/>
      <dgm:spPr/>
      <dgm:t>
        <a:bodyPr/>
        <a:lstStyle/>
        <a:p>
          <a:endParaRPr lang="ru-RU"/>
        </a:p>
      </dgm:t>
    </dgm:pt>
    <dgm:pt modelId="{5C320061-2FB2-44E2-AA1C-66C0F88D03E0}">
      <dgm:prSet phldrT="[Текст]"/>
      <dgm:spPr>
        <a:xfrm>
          <a:off x="2082221" y="1940449"/>
          <a:ext cx="823763" cy="82376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Стадии</a:t>
          </a:r>
        </a:p>
      </dgm:t>
    </dgm:pt>
    <dgm:pt modelId="{E9C8A8D6-0BCB-4FFC-840C-84EB6C129624}" type="parTrans" cxnId="{402C0C55-01ED-4EEB-9BEE-AE1AF24D4A00}">
      <dgm:prSet/>
      <dgm:spPr>
        <a:xfrm rot="7560000">
          <a:off x="2693530" y="1923500"/>
          <a:ext cx="207032" cy="2373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0C5BB4-D766-41D9-ACCB-4A4ECF478070}" type="sibTrans" cxnId="{402C0C55-01ED-4EEB-9BEE-AE1AF24D4A00}">
      <dgm:prSet/>
      <dgm:spPr/>
      <dgm:t>
        <a:bodyPr/>
        <a:lstStyle/>
        <a:p>
          <a:endParaRPr lang="ru-RU"/>
        </a:p>
      </dgm:t>
    </dgm:pt>
    <dgm:pt modelId="{A8F09C77-29C5-477A-805D-A3E210F1962F}" type="pres">
      <dgm:prSet presAssocID="{C4D63B8A-5BC4-403D-AF45-75D1D0D77D5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A17FAE-7FBC-4452-A8AC-BB6E7DEE8853}" type="pres">
      <dgm:prSet presAssocID="{ECE75A60-8CB9-40AE-9791-242F18FE6201}" presName="centerShape" presStyleLbl="node0" presStyleIdx="0" presStyleCnt="1" custScaleX="110000" custScaleY="11000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88F2F03-5291-4A12-8698-EB2197D802FD}" type="pres">
      <dgm:prSet presAssocID="{ECDC609C-F4EC-4FE7-9692-36435D48AD9D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1FB41F6-21EA-4D87-AB21-FEC15FEDB933}" type="pres">
      <dgm:prSet presAssocID="{ECDC609C-F4EC-4FE7-9692-36435D48AD9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A72AE789-5FDC-4A2C-BFFD-AEC7C8D12CA5}" type="pres">
      <dgm:prSet presAssocID="{BCA73211-A770-41EB-BF8D-97149CF67A24}" presName="node" presStyleLbl="node1" presStyleIdx="0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73B89606-8943-47E5-B6EC-418424F512E2}" type="pres">
      <dgm:prSet presAssocID="{985391DD-DD08-49FF-A44C-3090500D8F6B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331B51B-5CDC-4F4E-80AC-C29972C1A8D6}" type="pres">
      <dgm:prSet presAssocID="{985391DD-DD08-49FF-A44C-3090500D8F6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8994F0B9-537D-4078-B8F6-F30FE71B9DC3}" type="pres">
      <dgm:prSet presAssocID="{716C0AB1-C881-4649-A221-130353F4B489}" presName="node" presStyleLbl="node1" presStyleIdx="1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7A53272B-6346-401C-B07E-6C034591796D}" type="pres">
      <dgm:prSet presAssocID="{71FB9226-F04F-4C14-9618-0661A2193FDB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CE841A-4F57-4FB9-96EA-C789CF83A208}" type="pres">
      <dgm:prSet presAssocID="{71FB9226-F04F-4C14-9618-0661A2193FDB}" presName="connTx" presStyleLbl="parChTrans1D2" presStyleIdx="2" presStyleCnt="5"/>
      <dgm:spPr/>
      <dgm:t>
        <a:bodyPr/>
        <a:lstStyle/>
        <a:p>
          <a:endParaRPr lang="ru-RU"/>
        </a:p>
      </dgm:t>
    </dgm:pt>
    <dgm:pt modelId="{AAF57576-1C6B-4B6E-A89F-8A7CEE63B652}" type="pres">
      <dgm:prSet presAssocID="{3A927191-9FD3-4A3A-88D5-82D7A58F37F2}" presName="node" presStyleLbl="node1" presStyleIdx="2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4B1EF06B-C9DC-48FB-A5F1-BAB086AD933C}" type="pres">
      <dgm:prSet presAssocID="{E9C8A8D6-0BCB-4FFC-840C-84EB6C129624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109D3A-2929-4A88-B348-9C067CAEDD69}" type="pres">
      <dgm:prSet presAssocID="{E9C8A8D6-0BCB-4FFC-840C-84EB6C129624}" presName="connTx" presStyleLbl="parChTrans1D2" presStyleIdx="3" presStyleCnt="5"/>
      <dgm:spPr/>
      <dgm:t>
        <a:bodyPr/>
        <a:lstStyle/>
        <a:p>
          <a:endParaRPr lang="ru-RU"/>
        </a:p>
      </dgm:t>
    </dgm:pt>
    <dgm:pt modelId="{59B849F1-F76C-413D-B232-84725F308CC3}" type="pres">
      <dgm:prSet presAssocID="{5C320061-2FB2-44E2-AA1C-66C0F88D03E0}" presName="node" presStyleLbl="node1" presStyleIdx="3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D6BE0E8B-3DA9-4B57-9A22-894864238B47}" type="pres">
      <dgm:prSet presAssocID="{49D5E05C-8355-444F-B62F-158E1C3DB15D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30C0D88-E526-4250-931D-B2E1D97066F7}" type="pres">
      <dgm:prSet presAssocID="{49D5E05C-8355-444F-B62F-158E1C3DB15D}" presName="connTx" presStyleLbl="parChTrans1D2" presStyleIdx="4" presStyleCnt="5"/>
      <dgm:spPr/>
      <dgm:t>
        <a:bodyPr/>
        <a:lstStyle/>
        <a:p>
          <a:endParaRPr lang="ru-RU"/>
        </a:p>
      </dgm:t>
    </dgm:pt>
    <dgm:pt modelId="{40D4BD5B-0721-4765-A429-08B09BB7D22F}" type="pres">
      <dgm:prSet presAssocID="{F528967C-9A5C-455B-B33B-5A87EEF55510}" presName="node" presStyleLbl="node1" presStyleIdx="4" presStyleCnt="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</dgm:ptLst>
  <dgm:cxnLst>
    <dgm:cxn modelId="{FDCFE03A-4653-4C13-8973-B4AABDAE264E}" srcId="{ECE75A60-8CB9-40AE-9791-242F18FE6201}" destId="{3A927191-9FD3-4A3A-88D5-82D7A58F37F2}" srcOrd="2" destOrd="0" parTransId="{71FB9226-F04F-4C14-9618-0661A2193FDB}" sibTransId="{1440721F-F80F-44C6-9581-89FCD423DDC0}"/>
    <dgm:cxn modelId="{1E028016-4FB8-44A9-8677-A427FA4D79C5}" type="presOf" srcId="{71FB9226-F04F-4C14-9618-0661A2193FDB}" destId="{03CE841A-4F57-4FB9-96EA-C789CF83A208}" srcOrd="1" destOrd="0" presId="urn:microsoft.com/office/officeart/2005/8/layout/radial1"/>
    <dgm:cxn modelId="{0E40613A-236E-4BEC-983B-251684D6F2FA}" srcId="{ECE75A60-8CB9-40AE-9791-242F18FE6201}" destId="{BCA73211-A770-41EB-BF8D-97149CF67A24}" srcOrd="0" destOrd="0" parTransId="{ECDC609C-F4EC-4FE7-9692-36435D48AD9D}" sibTransId="{F79DC600-CC46-4F21-A548-C99DD6DEC328}"/>
    <dgm:cxn modelId="{771C0E3C-C64D-491E-AEEF-8D27942BF521}" type="presOf" srcId="{985391DD-DD08-49FF-A44C-3090500D8F6B}" destId="{E331B51B-5CDC-4F4E-80AC-C29972C1A8D6}" srcOrd="1" destOrd="0" presId="urn:microsoft.com/office/officeart/2005/8/layout/radial1"/>
    <dgm:cxn modelId="{265F4C55-613C-442E-96E8-5771E62EDDE3}" type="presOf" srcId="{3A927191-9FD3-4A3A-88D5-82D7A58F37F2}" destId="{AAF57576-1C6B-4B6E-A89F-8A7CEE63B652}" srcOrd="0" destOrd="0" presId="urn:microsoft.com/office/officeart/2005/8/layout/radial1"/>
    <dgm:cxn modelId="{EE490EC0-1862-445B-BF5D-004E050785AD}" type="presOf" srcId="{E9C8A8D6-0BCB-4FFC-840C-84EB6C129624}" destId="{4B1EF06B-C9DC-48FB-A5F1-BAB086AD933C}" srcOrd="0" destOrd="0" presId="urn:microsoft.com/office/officeart/2005/8/layout/radial1"/>
    <dgm:cxn modelId="{B5ADF941-C43E-44A9-BF68-EC90E3B9A8CD}" srcId="{C4D63B8A-5BC4-403D-AF45-75D1D0D77D53}" destId="{ECE75A60-8CB9-40AE-9791-242F18FE6201}" srcOrd="0" destOrd="0" parTransId="{10AF54BD-73D4-4433-8DA6-0B312B5B3006}" sibTransId="{F0B68303-09E7-4387-B7F0-05B4F7964CAE}"/>
    <dgm:cxn modelId="{78F988A5-13BC-467A-9819-F27DB8D1383C}" type="presOf" srcId="{ECDC609C-F4EC-4FE7-9692-36435D48AD9D}" destId="{C88F2F03-5291-4A12-8698-EB2197D802FD}" srcOrd="0" destOrd="0" presId="urn:microsoft.com/office/officeart/2005/8/layout/radial1"/>
    <dgm:cxn modelId="{3629F7B1-2754-4381-A884-AB86235F8E44}" srcId="{ECE75A60-8CB9-40AE-9791-242F18FE6201}" destId="{716C0AB1-C881-4649-A221-130353F4B489}" srcOrd="1" destOrd="0" parTransId="{985391DD-DD08-49FF-A44C-3090500D8F6B}" sibTransId="{FCF8F436-7646-466C-878C-A238CD322953}"/>
    <dgm:cxn modelId="{43193CBB-CE3C-4001-8842-EE83116BBF30}" type="presOf" srcId="{985391DD-DD08-49FF-A44C-3090500D8F6B}" destId="{73B89606-8943-47E5-B6EC-418424F512E2}" srcOrd="0" destOrd="0" presId="urn:microsoft.com/office/officeart/2005/8/layout/radial1"/>
    <dgm:cxn modelId="{FF8509D6-27DA-4213-9729-85632B58B603}" type="presOf" srcId="{ECE75A60-8CB9-40AE-9791-242F18FE6201}" destId="{E4A17FAE-7FBC-4452-A8AC-BB6E7DEE8853}" srcOrd="0" destOrd="0" presId="urn:microsoft.com/office/officeart/2005/8/layout/radial1"/>
    <dgm:cxn modelId="{485017EE-71F0-47E9-9B75-9EF0AD2B2C13}" type="presOf" srcId="{5C320061-2FB2-44E2-AA1C-66C0F88D03E0}" destId="{59B849F1-F76C-413D-B232-84725F308CC3}" srcOrd="0" destOrd="0" presId="urn:microsoft.com/office/officeart/2005/8/layout/radial1"/>
    <dgm:cxn modelId="{6A1C9CA9-E38D-49C9-A138-C1C6098CD8E3}" type="presOf" srcId="{BCA73211-A770-41EB-BF8D-97149CF67A24}" destId="{A72AE789-5FDC-4A2C-BFFD-AEC7C8D12CA5}" srcOrd="0" destOrd="0" presId="urn:microsoft.com/office/officeart/2005/8/layout/radial1"/>
    <dgm:cxn modelId="{B2D4162A-0E84-46B4-ADC4-A249A134358D}" type="presOf" srcId="{E9C8A8D6-0BCB-4FFC-840C-84EB6C129624}" destId="{FB109D3A-2929-4A88-B348-9C067CAEDD69}" srcOrd="1" destOrd="0" presId="urn:microsoft.com/office/officeart/2005/8/layout/radial1"/>
    <dgm:cxn modelId="{063F4B0E-4D8E-4B98-8D9E-AB3E0869E203}" type="presOf" srcId="{ECDC609C-F4EC-4FE7-9692-36435D48AD9D}" destId="{F1FB41F6-21EA-4D87-AB21-FEC15FEDB933}" srcOrd="1" destOrd="0" presId="urn:microsoft.com/office/officeart/2005/8/layout/radial1"/>
    <dgm:cxn modelId="{C031EF7B-6E56-47D4-923C-CA7193024CD1}" type="presOf" srcId="{716C0AB1-C881-4649-A221-130353F4B489}" destId="{8994F0B9-537D-4078-B8F6-F30FE71B9DC3}" srcOrd="0" destOrd="0" presId="urn:microsoft.com/office/officeart/2005/8/layout/radial1"/>
    <dgm:cxn modelId="{402C0C55-01ED-4EEB-9BEE-AE1AF24D4A00}" srcId="{ECE75A60-8CB9-40AE-9791-242F18FE6201}" destId="{5C320061-2FB2-44E2-AA1C-66C0F88D03E0}" srcOrd="3" destOrd="0" parTransId="{E9C8A8D6-0BCB-4FFC-840C-84EB6C129624}" sibTransId="{8F0C5BB4-D766-41D9-ACCB-4A4ECF478070}"/>
    <dgm:cxn modelId="{B71285E0-E7B8-4056-B264-455D94BF311D}" srcId="{ECE75A60-8CB9-40AE-9791-242F18FE6201}" destId="{F528967C-9A5C-455B-B33B-5A87EEF55510}" srcOrd="4" destOrd="0" parTransId="{49D5E05C-8355-444F-B62F-158E1C3DB15D}" sibTransId="{FB951F63-6F20-4B1D-B90E-31366219394B}"/>
    <dgm:cxn modelId="{D8FAA7E8-B7C8-4550-B7CA-ABB1AC3451D0}" type="presOf" srcId="{71FB9226-F04F-4C14-9618-0661A2193FDB}" destId="{7A53272B-6346-401C-B07E-6C034591796D}" srcOrd="0" destOrd="0" presId="urn:microsoft.com/office/officeart/2005/8/layout/radial1"/>
    <dgm:cxn modelId="{1A25D98B-3AF2-4ABC-8E45-A70ABA3043FE}" type="presOf" srcId="{49D5E05C-8355-444F-B62F-158E1C3DB15D}" destId="{D6BE0E8B-3DA9-4B57-9A22-894864238B47}" srcOrd="0" destOrd="0" presId="urn:microsoft.com/office/officeart/2005/8/layout/radial1"/>
    <dgm:cxn modelId="{DD5EBB28-9772-453F-9A54-6F0C03CD4277}" type="presOf" srcId="{49D5E05C-8355-444F-B62F-158E1C3DB15D}" destId="{230C0D88-E526-4250-931D-B2E1D97066F7}" srcOrd="1" destOrd="0" presId="urn:microsoft.com/office/officeart/2005/8/layout/radial1"/>
    <dgm:cxn modelId="{F59068D3-5B9B-4F66-84F2-C7E13A7F91CF}" type="presOf" srcId="{C4D63B8A-5BC4-403D-AF45-75D1D0D77D53}" destId="{A8F09C77-29C5-477A-805D-A3E210F1962F}" srcOrd="0" destOrd="0" presId="urn:microsoft.com/office/officeart/2005/8/layout/radial1"/>
    <dgm:cxn modelId="{D3057CEE-6E52-4555-921E-CA450191196C}" type="presOf" srcId="{F528967C-9A5C-455B-B33B-5A87EEF55510}" destId="{40D4BD5B-0721-4765-A429-08B09BB7D22F}" srcOrd="0" destOrd="0" presId="urn:microsoft.com/office/officeart/2005/8/layout/radial1"/>
    <dgm:cxn modelId="{0D35AB60-DED2-4AEB-A2C1-D98BBEFEDF70}" type="presParOf" srcId="{A8F09C77-29C5-477A-805D-A3E210F1962F}" destId="{E4A17FAE-7FBC-4452-A8AC-BB6E7DEE8853}" srcOrd="0" destOrd="0" presId="urn:microsoft.com/office/officeart/2005/8/layout/radial1"/>
    <dgm:cxn modelId="{67030993-583C-4039-A2D8-1A9BDC1CAD86}" type="presParOf" srcId="{A8F09C77-29C5-477A-805D-A3E210F1962F}" destId="{C88F2F03-5291-4A12-8698-EB2197D802FD}" srcOrd="1" destOrd="0" presId="urn:microsoft.com/office/officeart/2005/8/layout/radial1"/>
    <dgm:cxn modelId="{F6F9345A-D738-45F1-A783-40C8572FB3B0}" type="presParOf" srcId="{C88F2F03-5291-4A12-8698-EB2197D802FD}" destId="{F1FB41F6-21EA-4D87-AB21-FEC15FEDB933}" srcOrd="0" destOrd="0" presId="urn:microsoft.com/office/officeart/2005/8/layout/radial1"/>
    <dgm:cxn modelId="{810218B9-B346-4DDD-8E48-CBFFEFDE4132}" type="presParOf" srcId="{A8F09C77-29C5-477A-805D-A3E210F1962F}" destId="{A72AE789-5FDC-4A2C-BFFD-AEC7C8D12CA5}" srcOrd="2" destOrd="0" presId="urn:microsoft.com/office/officeart/2005/8/layout/radial1"/>
    <dgm:cxn modelId="{BB88F52F-C7AC-46DA-A0D9-FB930FCDBACF}" type="presParOf" srcId="{A8F09C77-29C5-477A-805D-A3E210F1962F}" destId="{73B89606-8943-47E5-B6EC-418424F512E2}" srcOrd="3" destOrd="0" presId="urn:microsoft.com/office/officeart/2005/8/layout/radial1"/>
    <dgm:cxn modelId="{8794DB84-C68F-491C-8E56-A32FDA280C99}" type="presParOf" srcId="{73B89606-8943-47E5-B6EC-418424F512E2}" destId="{E331B51B-5CDC-4F4E-80AC-C29972C1A8D6}" srcOrd="0" destOrd="0" presId="urn:microsoft.com/office/officeart/2005/8/layout/radial1"/>
    <dgm:cxn modelId="{FFB19614-EB1C-40A6-BB42-5DA915904DBB}" type="presParOf" srcId="{A8F09C77-29C5-477A-805D-A3E210F1962F}" destId="{8994F0B9-537D-4078-B8F6-F30FE71B9DC3}" srcOrd="4" destOrd="0" presId="urn:microsoft.com/office/officeart/2005/8/layout/radial1"/>
    <dgm:cxn modelId="{8D03ABBC-C87A-4198-8B99-C211860B6E19}" type="presParOf" srcId="{A8F09C77-29C5-477A-805D-A3E210F1962F}" destId="{7A53272B-6346-401C-B07E-6C034591796D}" srcOrd="5" destOrd="0" presId="urn:microsoft.com/office/officeart/2005/8/layout/radial1"/>
    <dgm:cxn modelId="{79C234F6-1B02-4A02-9CA8-BA79213AF183}" type="presParOf" srcId="{7A53272B-6346-401C-B07E-6C034591796D}" destId="{03CE841A-4F57-4FB9-96EA-C789CF83A208}" srcOrd="0" destOrd="0" presId="urn:microsoft.com/office/officeart/2005/8/layout/radial1"/>
    <dgm:cxn modelId="{4E5D23BE-8071-474C-9248-9574D003EDB7}" type="presParOf" srcId="{A8F09C77-29C5-477A-805D-A3E210F1962F}" destId="{AAF57576-1C6B-4B6E-A89F-8A7CEE63B652}" srcOrd="6" destOrd="0" presId="urn:microsoft.com/office/officeart/2005/8/layout/radial1"/>
    <dgm:cxn modelId="{B97AE481-AA9C-404E-9212-5C11A7CAB3A4}" type="presParOf" srcId="{A8F09C77-29C5-477A-805D-A3E210F1962F}" destId="{4B1EF06B-C9DC-48FB-A5F1-BAB086AD933C}" srcOrd="7" destOrd="0" presId="urn:microsoft.com/office/officeart/2005/8/layout/radial1"/>
    <dgm:cxn modelId="{1A679438-AE44-4642-A63C-BB2DDB63CFE3}" type="presParOf" srcId="{4B1EF06B-C9DC-48FB-A5F1-BAB086AD933C}" destId="{FB109D3A-2929-4A88-B348-9C067CAEDD69}" srcOrd="0" destOrd="0" presId="urn:microsoft.com/office/officeart/2005/8/layout/radial1"/>
    <dgm:cxn modelId="{9C152A9A-03E0-4136-A428-0A97F62EB8D1}" type="presParOf" srcId="{A8F09C77-29C5-477A-805D-A3E210F1962F}" destId="{59B849F1-F76C-413D-B232-84725F308CC3}" srcOrd="8" destOrd="0" presId="urn:microsoft.com/office/officeart/2005/8/layout/radial1"/>
    <dgm:cxn modelId="{1BFA2DB2-632A-41CF-8C58-A8EF875944FC}" type="presParOf" srcId="{A8F09C77-29C5-477A-805D-A3E210F1962F}" destId="{D6BE0E8B-3DA9-4B57-9A22-894864238B47}" srcOrd="9" destOrd="0" presId="urn:microsoft.com/office/officeart/2005/8/layout/radial1"/>
    <dgm:cxn modelId="{A5D80D58-42A3-4530-921F-5F0A19C31154}" type="presParOf" srcId="{D6BE0E8B-3DA9-4B57-9A22-894864238B47}" destId="{230C0D88-E526-4250-931D-B2E1D97066F7}" srcOrd="0" destOrd="0" presId="urn:microsoft.com/office/officeart/2005/8/layout/radial1"/>
    <dgm:cxn modelId="{EBACCBD1-3BB2-4E55-9479-86A11BC55625}" type="presParOf" srcId="{A8F09C77-29C5-477A-805D-A3E210F1962F}" destId="{40D4BD5B-0721-4765-A429-08B09BB7D22F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29CC4B-DE5B-42A8-98CA-957512BF8085}" type="doc">
      <dgm:prSet loTypeId="urn:microsoft.com/office/officeart/2005/8/layout/bProcess3" loCatId="process" qsTypeId="urn:microsoft.com/office/officeart/2005/8/quickstyle/simple3" qsCatId="simple" csTypeId="urn:microsoft.com/office/officeart/2005/8/colors/accent0_1" csCatId="mainScheme" phldr="1"/>
      <dgm:spPr/>
    </dgm:pt>
    <dgm:pt modelId="{D65A8D49-56BD-4FDB-9D59-1F6413DEACAE}">
      <dgm:prSet phldrT="[Текст]"/>
      <dgm:spPr>
        <a:xfrm>
          <a:off x="741" y="133140"/>
          <a:ext cx="794449" cy="47666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gm:t>
    </dgm:pt>
    <dgm:pt modelId="{61815279-AAAB-4ACF-A25F-2D5E07AC2342}" type="parTrans" cxnId="{DC184F4C-DC99-4625-A53E-7B8418430654}">
      <dgm:prSet/>
      <dgm:spPr/>
      <dgm:t>
        <a:bodyPr/>
        <a:lstStyle/>
        <a:p>
          <a:endParaRPr lang="ru-RU"/>
        </a:p>
      </dgm:t>
    </dgm:pt>
    <dgm:pt modelId="{D036F6F9-B16A-4997-B55D-CAB7B3B76D7C}" type="sibTrans" cxnId="{DC184F4C-DC99-4625-A53E-7B8418430654}">
      <dgm:prSet/>
      <dgm:spPr>
        <a:xfrm>
          <a:off x="793390" y="325755"/>
          <a:ext cx="152123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3D1F2F2-BA00-4557-87CF-03A1A2948BD3}">
      <dgm:prSet phldrT="[Текст]"/>
      <dgm:spPr>
        <a:xfrm>
          <a:off x="977914" y="133140"/>
          <a:ext cx="794449" cy="47666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gm:t>
    </dgm:pt>
    <dgm:pt modelId="{B4EF3457-5C21-45B9-9F9F-E60F9B7F9DD1}" type="parTrans" cxnId="{E13AFD61-4043-4E1F-A4C7-417D6FBAACA6}">
      <dgm:prSet/>
      <dgm:spPr/>
      <dgm:t>
        <a:bodyPr/>
        <a:lstStyle/>
        <a:p>
          <a:endParaRPr lang="ru-RU"/>
        </a:p>
      </dgm:t>
    </dgm:pt>
    <dgm:pt modelId="{75DC4D9A-6782-4E33-AF61-922D07E35A0B}" type="sibTrans" cxnId="{E13AFD61-4043-4E1F-A4C7-417D6FBAACA6}">
      <dgm:prSet/>
      <dgm:spPr>
        <a:xfrm>
          <a:off x="1770563" y="325755"/>
          <a:ext cx="152123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08B4CA3-E37B-46BD-A9E2-54E49FE1CD78}">
      <dgm:prSet phldrT="[Текст]"/>
      <dgm:spPr>
        <a:xfrm>
          <a:off x="2932259" y="133140"/>
          <a:ext cx="794449" cy="47666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7A5FC6-214E-4DD2-9364-16E112BE1BA0}" type="parTrans" cxnId="{AD5C4435-9408-4AB6-B16F-E66978183B1A}">
      <dgm:prSet/>
      <dgm:spPr/>
      <dgm:t>
        <a:bodyPr/>
        <a:lstStyle/>
        <a:p>
          <a:endParaRPr lang="ru-RU"/>
        </a:p>
      </dgm:t>
    </dgm:pt>
    <dgm:pt modelId="{1207F3A4-888E-4297-855F-A4AA86712367}" type="sibTrans" cxnId="{AD5C4435-9408-4AB6-B16F-E66978183B1A}">
      <dgm:prSet/>
      <dgm:spPr/>
      <dgm:t>
        <a:bodyPr/>
        <a:lstStyle/>
        <a:p>
          <a:endParaRPr lang="ru-RU"/>
        </a:p>
      </dgm:t>
    </dgm:pt>
    <dgm:pt modelId="{2F02F950-6EEF-4027-8BE6-F5D07F43D7E6}">
      <dgm:prSet phldrT="[Текст]"/>
      <dgm:spPr>
        <a:xfrm>
          <a:off x="1955086" y="133140"/>
          <a:ext cx="794449" cy="47666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D51F37-DDF7-45DC-9E7C-0BBB38989185}" type="parTrans" cxnId="{1583893D-E0C3-4A70-9D05-0388A05160C5}">
      <dgm:prSet/>
      <dgm:spPr/>
      <dgm:t>
        <a:bodyPr/>
        <a:lstStyle/>
        <a:p>
          <a:endParaRPr lang="ru-RU"/>
        </a:p>
      </dgm:t>
    </dgm:pt>
    <dgm:pt modelId="{51180EEF-269C-4000-98DB-81AC6D2922A5}" type="sibTrans" cxnId="{1583893D-E0C3-4A70-9D05-0388A05160C5}">
      <dgm:prSet/>
      <dgm:spPr>
        <a:xfrm>
          <a:off x="2747735" y="325755"/>
          <a:ext cx="152123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32450-6F5D-405A-B327-7260A3140AD3}" type="pres">
      <dgm:prSet presAssocID="{B629CC4B-DE5B-42A8-98CA-957512BF8085}" presName="Name0" presStyleCnt="0">
        <dgm:presLayoutVars>
          <dgm:dir/>
          <dgm:resizeHandles val="exact"/>
        </dgm:presLayoutVars>
      </dgm:prSet>
      <dgm:spPr/>
    </dgm:pt>
    <dgm:pt modelId="{1DA9A6A5-90EC-41CF-A0B9-DB5CC79A2D46}" type="pres">
      <dgm:prSet presAssocID="{D65A8D49-56BD-4FDB-9D59-1F6413DEACAE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4A8D22-D535-42B3-9FBA-15AB85EDF87F}" type="pres">
      <dgm:prSet presAssocID="{D036F6F9-B16A-4997-B55D-CAB7B3B76D7C}" presName="sibTrans" presStyleLbl="sib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F1B00D-33B2-460B-84C9-C85F3DC7D678}" type="pres">
      <dgm:prSet presAssocID="{D036F6F9-B16A-4997-B55D-CAB7B3B76D7C}" presName="connectorText" presStyleLbl="sibTrans1D1" presStyleIdx="0" presStyleCnt="3"/>
      <dgm:spPr/>
      <dgm:t>
        <a:bodyPr/>
        <a:lstStyle/>
        <a:p>
          <a:endParaRPr lang="ru-RU"/>
        </a:p>
      </dgm:t>
    </dgm:pt>
    <dgm:pt modelId="{045BF0B7-2044-4E80-BAEA-EBE1F3C6A7AE}" type="pres">
      <dgm:prSet presAssocID="{63D1F2F2-BA00-4557-87CF-03A1A2948BD3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2F43553-0F84-4786-9765-F08C17877795}" type="pres">
      <dgm:prSet presAssocID="{75DC4D9A-6782-4E33-AF61-922D07E35A0B}" presName="sibTrans" presStyleLbl="sib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C0E4F0-237E-450D-AD67-03FA930926AE}" type="pres">
      <dgm:prSet presAssocID="{75DC4D9A-6782-4E33-AF61-922D07E35A0B}" presName="connectorText" presStyleLbl="sibTrans1D1" presStyleIdx="1" presStyleCnt="3"/>
      <dgm:spPr/>
      <dgm:t>
        <a:bodyPr/>
        <a:lstStyle/>
        <a:p>
          <a:endParaRPr lang="ru-RU"/>
        </a:p>
      </dgm:t>
    </dgm:pt>
    <dgm:pt modelId="{9C2BD517-6EA4-4519-997B-E498EA66375F}" type="pres">
      <dgm:prSet presAssocID="{2F02F950-6EEF-4027-8BE6-F5D07F43D7E6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76382C8-6E5B-488A-B710-68067FBB752B}" type="pres">
      <dgm:prSet presAssocID="{51180EEF-269C-4000-98DB-81AC6D2922A5}" presName="sibTrans" presStyleLbl="sib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145545-6C33-4403-B4B1-3BFFF37AC6C5}" type="pres">
      <dgm:prSet presAssocID="{51180EEF-269C-4000-98DB-81AC6D2922A5}" presName="connectorText" presStyleLbl="sibTrans1D1" presStyleIdx="2" presStyleCnt="3"/>
      <dgm:spPr/>
      <dgm:t>
        <a:bodyPr/>
        <a:lstStyle/>
        <a:p>
          <a:endParaRPr lang="ru-RU"/>
        </a:p>
      </dgm:t>
    </dgm:pt>
    <dgm:pt modelId="{EE11985D-1070-4464-9806-5CF00F22C6DD}" type="pres">
      <dgm:prSet presAssocID="{E08B4CA3-E37B-46BD-A9E2-54E49FE1CD78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E13AFD61-4043-4E1F-A4C7-417D6FBAACA6}" srcId="{B629CC4B-DE5B-42A8-98CA-957512BF8085}" destId="{63D1F2F2-BA00-4557-87CF-03A1A2948BD3}" srcOrd="1" destOrd="0" parTransId="{B4EF3457-5C21-45B9-9F9F-E60F9B7F9DD1}" sibTransId="{75DC4D9A-6782-4E33-AF61-922D07E35A0B}"/>
    <dgm:cxn modelId="{D79141F3-CF6E-435A-8A9E-26BF63C492F7}" type="presOf" srcId="{2F02F950-6EEF-4027-8BE6-F5D07F43D7E6}" destId="{9C2BD517-6EA4-4519-997B-E498EA66375F}" srcOrd="0" destOrd="0" presId="urn:microsoft.com/office/officeart/2005/8/layout/bProcess3"/>
    <dgm:cxn modelId="{4C23CC70-0B3D-466F-A80D-1AA313486EED}" type="presOf" srcId="{51180EEF-269C-4000-98DB-81AC6D2922A5}" destId="{51145545-6C33-4403-B4B1-3BFFF37AC6C5}" srcOrd="1" destOrd="0" presId="urn:microsoft.com/office/officeart/2005/8/layout/bProcess3"/>
    <dgm:cxn modelId="{90B30776-7F15-4D7B-BBB0-FC4820F0D896}" type="presOf" srcId="{D65A8D49-56BD-4FDB-9D59-1F6413DEACAE}" destId="{1DA9A6A5-90EC-41CF-A0B9-DB5CC79A2D46}" srcOrd="0" destOrd="0" presId="urn:microsoft.com/office/officeart/2005/8/layout/bProcess3"/>
    <dgm:cxn modelId="{1583893D-E0C3-4A70-9D05-0388A05160C5}" srcId="{B629CC4B-DE5B-42A8-98CA-957512BF8085}" destId="{2F02F950-6EEF-4027-8BE6-F5D07F43D7E6}" srcOrd="2" destOrd="0" parTransId="{6DD51F37-DDF7-45DC-9E7C-0BBB38989185}" sibTransId="{51180EEF-269C-4000-98DB-81AC6D2922A5}"/>
    <dgm:cxn modelId="{DC184F4C-DC99-4625-A53E-7B8418430654}" srcId="{B629CC4B-DE5B-42A8-98CA-957512BF8085}" destId="{D65A8D49-56BD-4FDB-9D59-1F6413DEACAE}" srcOrd="0" destOrd="0" parTransId="{61815279-AAAB-4ACF-A25F-2D5E07AC2342}" sibTransId="{D036F6F9-B16A-4997-B55D-CAB7B3B76D7C}"/>
    <dgm:cxn modelId="{AD5C4435-9408-4AB6-B16F-E66978183B1A}" srcId="{B629CC4B-DE5B-42A8-98CA-957512BF8085}" destId="{E08B4CA3-E37B-46BD-A9E2-54E49FE1CD78}" srcOrd="3" destOrd="0" parTransId="{F07A5FC6-214E-4DD2-9364-16E112BE1BA0}" sibTransId="{1207F3A4-888E-4297-855F-A4AA86712367}"/>
    <dgm:cxn modelId="{43B76647-017C-4FCE-954B-9B091C606698}" type="presOf" srcId="{63D1F2F2-BA00-4557-87CF-03A1A2948BD3}" destId="{045BF0B7-2044-4E80-BAEA-EBE1F3C6A7AE}" srcOrd="0" destOrd="0" presId="urn:microsoft.com/office/officeart/2005/8/layout/bProcess3"/>
    <dgm:cxn modelId="{783DB6F2-EE91-498B-94E9-7421EE8A8A71}" type="presOf" srcId="{75DC4D9A-6782-4E33-AF61-922D07E35A0B}" destId="{C3C0E4F0-237E-450D-AD67-03FA930926AE}" srcOrd="1" destOrd="0" presId="urn:microsoft.com/office/officeart/2005/8/layout/bProcess3"/>
    <dgm:cxn modelId="{D52E9272-75D6-4BA8-8E9D-9D46DFDE5CE2}" type="presOf" srcId="{51180EEF-269C-4000-98DB-81AC6D2922A5}" destId="{D76382C8-6E5B-488A-B710-68067FBB752B}" srcOrd="0" destOrd="0" presId="urn:microsoft.com/office/officeart/2005/8/layout/bProcess3"/>
    <dgm:cxn modelId="{BD345853-7979-4D4B-A69E-F9EB6085DC50}" type="presOf" srcId="{D036F6F9-B16A-4997-B55D-CAB7B3B76D7C}" destId="{384A8D22-D535-42B3-9FBA-15AB85EDF87F}" srcOrd="0" destOrd="0" presId="urn:microsoft.com/office/officeart/2005/8/layout/bProcess3"/>
    <dgm:cxn modelId="{734F602F-74F8-4BE7-9427-FBFE84DC9470}" type="presOf" srcId="{75DC4D9A-6782-4E33-AF61-922D07E35A0B}" destId="{92F43553-0F84-4786-9765-F08C17877795}" srcOrd="0" destOrd="0" presId="urn:microsoft.com/office/officeart/2005/8/layout/bProcess3"/>
    <dgm:cxn modelId="{4EADDEE5-9E35-439D-86B2-F939AC63BD07}" type="presOf" srcId="{E08B4CA3-E37B-46BD-A9E2-54E49FE1CD78}" destId="{EE11985D-1070-4464-9806-5CF00F22C6DD}" srcOrd="0" destOrd="0" presId="urn:microsoft.com/office/officeart/2005/8/layout/bProcess3"/>
    <dgm:cxn modelId="{BB0822E7-488B-434B-BA37-6F60A001B54D}" type="presOf" srcId="{B629CC4B-DE5B-42A8-98CA-957512BF8085}" destId="{5AB32450-6F5D-405A-B327-7260A3140AD3}" srcOrd="0" destOrd="0" presId="urn:microsoft.com/office/officeart/2005/8/layout/bProcess3"/>
    <dgm:cxn modelId="{E9DA5F6A-3EEE-444D-9C6D-C28F03351C79}" type="presOf" srcId="{D036F6F9-B16A-4997-B55D-CAB7B3B76D7C}" destId="{3EF1B00D-33B2-460B-84C9-C85F3DC7D678}" srcOrd="1" destOrd="0" presId="urn:microsoft.com/office/officeart/2005/8/layout/bProcess3"/>
    <dgm:cxn modelId="{A4EA0B74-8B52-4F2F-A657-1653F0E2417E}" type="presParOf" srcId="{5AB32450-6F5D-405A-B327-7260A3140AD3}" destId="{1DA9A6A5-90EC-41CF-A0B9-DB5CC79A2D46}" srcOrd="0" destOrd="0" presId="urn:microsoft.com/office/officeart/2005/8/layout/bProcess3"/>
    <dgm:cxn modelId="{7975B9CB-088F-4522-8018-0759821DD995}" type="presParOf" srcId="{5AB32450-6F5D-405A-B327-7260A3140AD3}" destId="{384A8D22-D535-42B3-9FBA-15AB85EDF87F}" srcOrd="1" destOrd="0" presId="urn:microsoft.com/office/officeart/2005/8/layout/bProcess3"/>
    <dgm:cxn modelId="{10318449-09A1-4A05-BA64-D9867382639E}" type="presParOf" srcId="{384A8D22-D535-42B3-9FBA-15AB85EDF87F}" destId="{3EF1B00D-33B2-460B-84C9-C85F3DC7D678}" srcOrd="0" destOrd="0" presId="urn:microsoft.com/office/officeart/2005/8/layout/bProcess3"/>
    <dgm:cxn modelId="{D0EC2D1F-1922-4B95-B892-353621D58DEE}" type="presParOf" srcId="{5AB32450-6F5D-405A-B327-7260A3140AD3}" destId="{045BF0B7-2044-4E80-BAEA-EBE1F3C6A7AE}" srcOrd="2" destOrd="0" presId="urn:microsoft.com/office/officeart/2005/8/layout/bProcess3"/>
    <dgm:cxn modelId="{894AC6B2-B8B0-4E48-B931-6A82B7E89B7A}" type="presParOf" srcId="{5AB32450-6F5D-405A-B327-7260A3140AD3}" destId="{92F43553-0F84-4786-9765-F08C17877795}" srcOrd="3" destOrd="0" presId="urn:microsoft.com/office/officeart/2005/8/layout/bProcess3"/>
    <dgm:cxn modelId="{8709EF70-682A-446E-AD88-A4B54D665B13}" type="presParOf" srcId="{92F43553-0F84-4786-9765-F08C17877795}" destId="{C3C0E4F0-237E-450D-AD67-03FA930926AE}" srcOrd="0" destOrd="0" presId="urn:microsoft.com/office/officeart/2005/8/layout/bProcess3"/>
    <dgm:cxn modelId="{89B15EDE-C353-4C9B-ADE4-5C96A15DF69A}" type="presParOf" srcId="{5AB32450-6F5D-405A-B327-7260A3140AD3}" destId="{9C2BD517-6EA4-4519-997B-E498EA66375F}" srcOrd="4" destOrd="0" presId="urn:microsoft.com/office/officeart/2005/8/layout/bProcess3"/>
    <dgm:cxn modelId="{3A0BB8BB-A050-4881-94D2-41BA93B79A31}" type="presParOf" srcId="{5AB32450-6F5D-405A-B327-7260A3140AD3}" destId="{D76382C8-6E5B-488A-B710-68067FBB752B}" srcOrd="5" destOrd="0" presId="urn:microsoft.com/office/officeart/2005/8/layout/bProcess3"/>
    <dgm:cxn modelId="{34753761-972F-4DAD-AAB0-EDAC359EC626}" type="presParOf" srcId="{D76382C8-6E5B-488A-B710-68067FBB752B}" destId="{51145545-6C33-4403-B4B1-3BFFF37AC6C5}" srcOrd="0" destOrd="0" presId="urn:microsoft.com/office/officeart/2005/8/layout/bProcess3"/>
    <dgm:cxn modelId="{0A45E56B-3B75-4D96-B73A-2F70CE46506A}" type="presParOf" srcId="{5AB32450-6F5D-405A-B327-7260A3140AD3}" destId="{EE11985D-1070-4464-9806-5CF00F22C6DD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568E7B4-D973-4681-BBF1-F8FD1F9CFAF0}" type="doc">
      <dgm:prSet loTypeId="urn:microsoft.com/office/officeart/2005/8/layout/process5" loCatId="process" qsTypeId="urn:microsoft.com/office/officeart/2005/8/quickstyle/simple1#2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41F7AE25-AD58-4A08-83BD-C54DE7EBC61F}">
      <dgm:prSet phldrT="[Текст]"/>
      <dgm:spPr>
        <a:xfrm>
          <a:off x="0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накопитель</a:t>
          </a:r>
        </a:p>
      </dgm:t>
    </dgm:pt>
    <dgm:pt modelId="{822C697F-7128-43A6-9329-0220EA4DAAB1}" type="parTrans" cxnId="{C9870F61-CA36-4FB0-91BA-AD30604F7D16}">
      <dgm:prSet/>
      <dgm:spPr/>
      <dgm:t>
        <a:bodyPr/>
        <a:lstStyle/>
        <a:p>
          <a:endParaRPr lang="ru-RU"/>
        </a:p>
      </dgm:t>
    </dgm:pt>
    <dgm:pt modelId="{3E912977-6804-42A6-9424-4C1DD5FC8739}" type="sibTrans" cxnId="{C9870F61-CA36-4FB0-91BA-AD30604F7D16}">
      <dgm:prSet/>
      <dgm:spPr>
        <a:xfrm>
          <a:off x="606247" y="319049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4A8E33A7-211B-4940-BAC8-3DD7714631DC}">
      <dgm:prSet phldrT="[Текст]"/>
      <dgm:spPr>
        <a:xfrm>
          <a:off x="3120389" y="778192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79BC73F9-3CE5-4D80-9E77-5DFC4E1F8612}" type="parTrans" cxnId="{299213B1-F972-433F-94A0-AA9EE7FC1B3E}">
      <dgm:prSet/>
      <dgm:spPr/>
      <dgm:t>
        <a:bodyPr/>
        <a:lstStyle/>
        <a:p>
          <a:endParaRPr lang="ru-RU"/>
        </a:p>
      </dgm:t>
    </dgm:pt>
    <dgm:pt modelId="{1C227EA1-C0AC-42AC-9F97-68AECE126F18}" type="sibTrans" cxnId="{299213B1-F972-433F-94A0-AA9EE7FC1B3E}">
      <dgm:prSet/>
      <dgm:spPr>
        <a:xfrm rot="10800000">
          <a:off x="2953226" y="876261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95A9E71-63F8-4F1E-8EA1-2EE3D699582F}">
      <dgm:prSet phldrT="[Текст]"/>
      <dgm:spPr>
        <a:xfrm>
          <a:off x="2340292" y="778192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E38B720-7078-4C9C-BF48-FCEF25FDE11C}" type="parTrans" cxnId="{A846BA72-B721-49E0-959E-52D7B61B2F80}">
      <dgm:prSet/>
      <dgm:spPr/>
      <dgm:t>
        <a:bodyPr/>
        <a:lstStyle/>
        <a:p>
          <a:endParaRPr lang="ru-RU"/>
        </a:p>
      </dgm:t>
    </dgm:pt>
    <dgm:pt modelId="{DF88FA74-BA01-49F7-9964-176CA4F99482}" type="sibTrans" cxnId="{A846BA72-B721-49E0-959E-52D7B61B2F80}">
      <dgm:prSet/>
      <dgm:spPr>
        <a:xfrm rot="10800000">
          <a:off x="2173128" y="876261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1D85F036-231F-4789-B33F-4302B8F7BA2A}">
      <dgm:prSet phldrT="[Текст]"/>
      <dgm:spPr>
        <a:xfrm>
          <a:off x="1560195" y="778192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B69083DA-DB74-4A8E-AF71-99C9E8E96209}" type="parTrans" cxnId="{B7898E0A-BEF4-4344-BD86-9D0E2348E7EE}">
      <dgm:prSet/>
      <dgm:spPr/>
      <dgm:t>
        <a:bodyPr/>
        <a:lstStyle/>
        <a:p>
          <a:endParaRPr lang="ru-RU"/>
        </a:p>
      </dgm:t>
    </dgm:pt>
    <dgm:pt modelId="{2D9FB751-6082-449A-84A2-B34FF1BAD5F0}" type="sibTrans" cxnId="{B7898E0A-BEF4-4344-BD86-9D0E2348E7EE}">
      <dgm:prSet/>
      <dgm:spPr>
        <a:xfrm rot="10800000">
          <a:off x="1393031" y="876261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DDD395D-EE70-4F39-BB6A-9FD0696E854F}">
      <dgm:prSet phldrT="[Текст]"/>
      <dgm:spPr>
        <a:xfrm>
          <a:off x="780097" y="778192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55FDFB7-DC9A-45A2-B7D2-491A6C2B69E8}" type="parTrans" cxnId="{01DEEF32-4570-4AB4-B60C-2AE14DEEECB4}">
      <dgm:prSet/>
      <dgm:spPr/>
      <dgm:t>
        <a:bodyPr/>
        <a:lstStyle/>
        <a:p>
          <a:endParaRPr lang="ru-RU"/>
        </a:p>
      </dgm:t>
    </dgm:pt>
    <dgm:pt modelId="{E42DC8D8-95E5-4700-9C42-99246B13B293}" type="sibTrans" cxnId="{01DEEF32-4570-4AB4-B60C-2AE14DEEECB4}">
      <dgm:prSet/>
      <dgm:spPr/>
      <dgm:t>
        <a:bodyPr/>
        <a:lstStyle/>
        <a:p>
          <a:endParaRPr lang="ru-RU"/>
        </a:p>
      </dgm:t>
    </dgm:pt>
    <dgm:pt modelId="{52E58687-0514-43DD-B2FB-D72A12C38DA5}">
      <dgm:prSet phldrT="[Текст]"/>
      <dgm:spPr>
        <a:xfrm>
          <a:off x="3900487" y="778192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1E49A822-24D7-4253-91EF-CB38B0B45F6E}" type="parTrans" cxnId="{F5EB824A-FC28-4BB4-8868-9141D33DC08B}">
      <dgm:prSet/>
      <dgm:spPr/>
      <dgm:t>
        <a:bodyPr/>
        <a:lstStyle/>
        <a:p>
          <a:endParaRPr lang="ru-RU"/>
        </a:p>
      </dgm:t>
    </dgm:pt>
    <dgm:pt modelId="{84A6446A-D2F8-425B-A71A-788FC4677F90}" type="sibTrans" cxnId="{F5EB824A-FC28-4BB4-8868-9141D33DC08B}">
      <dgm:prSet/>
      <dgm:spPr>
        <a:xfrm rot="10800000">
          <a:off x="3733323" y="876261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7C008DD2-2E9D-42E2-BA49-92AF6F73730B}">
      <dgm:prSet phldrT="[Текст]"/>
      <dgm:spPr>
        <a:xfrm>
          <a:off x="780097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F22CF347-C8F9-4992-BA92-9351BA0E7FB1}" type="parTrans" cxnId="{64F7BC77-913D-494B-8AEC-4C0B859B40BA}">
      <dgm:prSet/>
      <dgm:spPr/>
      <dgm:t>
        <a:bodyPr/>
        <a:lstStyle/>
        <a:p>
          <a:endParaRPr lang="ru-RU"/>
        </a:p>
      </dgm:t>
    </dgm:pt>
    <dgm:pt modelId="{D25562B2-DA76-490E-B0A0-1C178E2E4E7E}" type="sibTrans" cxnId="{64F7BC77-913D-494B-8AEC-4C0B859B40BA}">
      <dgm:prSet/>
      <dgm:spPr>
        <a:xfrm>
          <a:off x="1386344" y="319049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E255A1AD-085B-4395-A998-B3BB2EAD73C1}">
      <dgm:prSet phldrT="[Текст]"/>
      <dgm:spPr>
        <a:xfrm>
          <a:off x="1560195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57DC7D90-330C-4B3B-9816-02F9D9CA3072}" type="parTrans" cxnId="{3B9A30D8-8C29-43EC-A0A4-2B019B16D452}">
      <dgm:prSet/>
      <dgm:spPr/>
      <dgm:t>
        <a:bodyPr/>
        <a:lstStyle/>
        <a:p>
          <a:endParaRPr lang="ru-RU"/>
        </a:p>
      </dgm:t>
    </dgm:pt>
    <dgm:pt modelId="{243C7612-1D4E-4DDD-BCD1-3BBD1FFD3C3D}" type="sibTrans" cxnId="{3B9A30D8-8C29-43EC-A0A4-2B019B16D452}">
      <dgm:prSet/>
      <dgm:spPr>
        <a:xfrm>
          <a:off x="2166442" y="319049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DB4384C4-24BD-4FE4-A0F6-68F1CC0ABCBF}">
      <dgm:prSet phldrT="[Текст]"/>
      <dgm:spPr>
        <a:xfrm>
          <a:off x="2340292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4D691A23-7572-4394-8E03-10256399069E}" type="parTrans" cxnId="{2C5BF46A-B5C3-4F4C-8225-D1371810BB88}">
      <dgm:prSet/>
      <dgm:spPr/>
      <dgm:t>
        <a:bodyPr/>
        <a:lstStyle/>
        <a:p>
          <a:endParaRPr lang="ru-RU"/>
        </a:p>
      </dgm:t>
    </dgm:pt>
    <dgm:pt modelId="{C04B3A3A-6F0B-43CC-8471-72497B2AABB2}" type="sibTrans" cxnId="{2C5BF46A-B5C3-4F4C-8225-D1371810BB88}">
      <dgm:prSet/>
      <dgm:spPr>
        <a:xfrm>
          <a:off x="2946539" y="319049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BFCC6E76-C13A-444A-8624-1A46C78470D2}">
      <dgm:prSet phldrT="[Текст]"/>
      <dgm:spPr>
        <a:xfrm>
          <a:off x="3120390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7291BC8-1592-4FDF-B7EA-3C1701F49011}" type="parTrans" cxnId="{6E3F7FBD-6C8D-4AE1-A9EA-E5B67FF4D847}">
      <dgm:prSet/>
      <dgm:spPr/>
      <dgm:t>
        <a:bodyPr/>
        <a:lstStyle/>
        <a:p>
          <a:endParaRPr lang="ru-RU"/>
        </a:p>
      </dgm:t>
    </dgm:pt>
    <dgm:pt modelId="{99CE6F74-16FE-4D8B-96A1-087BC317B26F}" type="sibTrans" cxnId="{6E3F7FBD-6C8D-4AE1-A9EA-E5B67FF4D847}">
      <dgm:prSet/>
      <dgm:spPr>
        <a:xfrm>
          <a:off x="3726637" y="319049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4DEDBA9E-D4EE-4B2C-B760-6EFC6E6A5A00}">
      <dgm:prSet phldrT="[Текст]"/>
      <dgm:spPr>
        <a:xfrm>
          <a:off x="3900487" y="220979"/>
          <a:ext cx="557212" cy="3343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FCC3532-DE73-41B1-A26C-25882D916225}" type="parTrans" cxnId="{CA545735-96BB-43B5-A986-2A1329A30C84}">
      <dgm:prSet/>
      <dgm:spPr/>
      <dgm:t>
        <a:bodyPr/>
        <a:lstStyle/>
        <a:p>
          <a:endParaRPr lang="ru-RU"/>
        </a:p>
      </dgm:t>
    </dgm:pt>
    <dgm:pt modelId="{CF89B465-5DCB-42D9-A956-644B0698EE25}" type="sibTrans" cxnId="{CA545735-96BB-43B5-A986-2A1329A30C84}">
      <dgm:prSet/>
      <dgm:spPr>
        <a:xfrm rot="5400000">
          <a:off x="4120029" y="594312"/>
          <a:ext cx="118129" cy="13818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A40CE1C-BFE8-4A94-8829-B07DBBDD84E3}" type="pres">
      <dgm:prSet presAssocID="{7568E7B4-D973-4681-BBF1-F8FD1F9CFAF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C46CC3-6648-46F2-A7F0-C061E6725F5B}" type="pres">
      <dgm:prSet presAssocID="{41F7AE25-AD58-4A08-83BD-C54DE7EBC61F}" presName="node" presStyleLbl="node1" presStyleIdx="0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8026C4A-95DD-478A-8308-6F554E68D28F}" type="pres">
      <dgm:prSet presAssocID="{3E912977-6804-42A6-9424-4C1DD5FC8739}" presName="sib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7FFE3AB-7291-462A-BA45-800F1D3FD34E}" type="pres">
      <dgm:prSet presAssocID="{3E912977-6804-42A6-9424-4C1DD5FC8739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3B3F34E6-60CB-4549-8E64-3C1E7D886BE7}" type="pres">
      <dgm:prSet presAssocID="{7C008DD2-2E9D-42E2-BA49-92AF6F73730B}" presName="node" presStyleLbl="node1" presStyleIdx="1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86FD38C-CF58-4790-96D8-39B405A27252}" type="pres">
      <dgm:prSet presAssocID="{D25562B2-DA76-490E-B0A0-1C178E2E4E7E}" presName="sib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6EDEA4E-D367-4E96-9530-15DA8DF7FB6A}" type="pres">
      <dgm:prSet presAssocID="{D25562B2-DA76-490E-B0A0-1C178E2E4E7E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19E0A406-5DD6-49E1-A2EB-2E40643FD4D9}" type="pres">
      <dgm:prSet presAssocID="{E255A1AD-085B-4395-A998-B3BB2EAD73C1}" presName="node" presStyleLbl="node1" presStyleIdx="2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544B451-948D-4481-B8DA-5A0362FEA0A2}" type="pres">
      <dgm:prSet presAssocID="{243C7612-1D4E-4DDD-BCD1-3BBD1FFD3C3D}" presName="sib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E60566B-03A7-45B7-B4F0-519310266B40}" type="pres">
      <dgm:prSet presAssocID="{243C7612-1D4E-4DDD-BCD1-3BBD1FFD3C3D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EB783A53-4F64-46DD-B0A2-6D15FDA689BD}" type="pres">
      <dgm:prSet presAssocID="{DB4384C4-24BD-4FE4-A0F6-68F1CC0ABCBF}" presName="node" presStyleLbl="node1" presStyleIdx="3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2F58917-FE7A-4091-9A05-B2B69FAAB094}" type="pres">
      <dgm:prSet presAssocID="{C04B3A3A-6F0B-43CC-8471-72497B2AABB2}" presName="sib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BDAC650-FC64-4CD4-9B63-AC4F1342EDC8}" type="pres">
      <dgm:prSet presAssocID="{C04B3A3A-6F0B-43CC-8471-72497B2AABB2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D1CD26D9-F0A6-43CF-892F-476728DAF973}" type="pres">
      <dgm:prSet presAssocID="{BFCC6E76-C13A-444A-8624-1A46C78470D2}" presName="node" presStyleLbl="node1" presStyleIdx="4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EDFFD70-60A9-405C-B4E1-DE8985AB0A22}" type="pres">
      <dgm:prSet presAssocID="{99CE6F74-16FE-4D8B-96A1-087BC317B26F}" presName="sib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B5A1FD-8114-4CE9-9DB0-CF777BA097BE}" type="pres">
      <dgm:prSet presAssocID="{99CE6F74-16FE-4D8B-96A1-087BC317B26F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0B659590-FF1A-401E-ADFA-EB4E560B5693}" type="pres">
      <dgm:prSet presAssocID="{4DEDBA9E-D4EE-4B2C-B760-6EFC6E6A5A00}" presName="node" presStyleLbl="node1" presStyleIdx="5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BD7E792-FEFE-4A26-87ED-51F3CAB95309}" type="pres">
      <dgm:prSet presAssocID="{CF89B465-5DCB-42D9-A956-644B0698EE25}" presName="sib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B5FD8D2-66EB-4A6E-9B20-51EA9825FE45}" type="pres">
      <dgm:prSet presAssocID="{CF89B465-5DCB-42D9-A956-644B0698EE25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E4C8639A-DFDE-4D36-9BE8-E672FB172837}" type="pres">
      <dgm:prSet presAssocID="{52E58687-0514-43DD-B2FB-D72A12C38DA5}" presName="node" presStyleLbl="node1" presStyleIdx="6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19D836C-32CC-4941-8FAD-DEB12E465A59}" type="pres">
      <dgm:prSet presAssocID="{84A6446A-D2F8-425B-A71A-788FC4677F90}" presName="sib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0208752-0362-489B-9E82-1A1B6BC523D0}" type="pres">
      <dgm:prSet presAssocID="{84A6446A-D2F8-425B-A71A-788FC4677F90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93AE732C-5DBF-4F18-AB0A-EDCF491FADAA}" type="pres">
      <dgm:prSet presAssocID="{4A8E33A7-211B-4940-BAC8-3DD7714631DC}" presName="node" presStyleLbl="node1" presStyleIdx="7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43ABCF0-3A32-46AA-A2A2-961741D080EC}" type="pres">
      <dgm:prSet presAssocID="{1C227EA1-C0AC-42AC-9F97-68AECE126F18}" presName="sib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1FA2DCC-EC43-476C-93DC-EB96A67D5DE4}" type="pres">
      <dgm:prSet presAssocID="{1C227EA1-C0AC-42AC-9F97-68AECE126F18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89670B5E-18E8-4A47-8B81-E850170D61B8}" type="pres">
      <dgm:prSet presAssocID="{295A9E71-63F8-4F1E-8EA1-2EE3D699582F}" presName="node" presStyleLbl="node1" presStyleIdx="8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1222965-14AA-4030-98FC-8CBB1D09EF08}" type="pres">
      <dgm:prSet presAssocID="{DF88FA74-BA01-49F7-9964-176CA4F99482}" presName="sib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69E2DB7-669E-4A2B-BF95-132668CD6976}" type="pres">
      <dgm:prSet presAssocID="{DF88FA74-BA01-49F7-9964-176CA4F99482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50F13615-4A44-41F3-A050-F157DF399D70}" type="pres">
      <dgm:prSet presAssocID="{1D85F036-231F-4789-B33F-4302B8F7BA2A}" presName="node" presStyleLbl="node1" presStyleIdx="9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24B4915-6485-4555-9B2A-D62DEE969445}" type="pres">
      <dgm:prSet presAssocID="{2D9FB751-6082-449A-84A2-B34FF1BAD5F0}" presName="sib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C092E00-A343-4813-A4AA-54A6C951B1DA}" type="pres">
      <dgm:prSet presAssocID="{2D9FB751-6082-449A-84A2-B34FF1BAD5F0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5584781E-EF3C-4589-8B4C-1385758359D3}" type="pres">
      <dgm:prSet presAssocID="{2DDD395D-EE70-4F39-BB6A-9FD0696E854F}" presName="node" presStyleLbl="node1" presStyleIdx="10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F02A57B-7199-4D61-83F4-BB35A0B46FB3}" type="presOf" srcId="{DB4384C4-24BD-4FE4-A0F6-68F1CC0ABCBF}" destId="{EB783A53-4F64-46DD-B0A2-6D15FDA689BD}" srcOrd="0" destOrd="0" presId="urn:microsoft.com/office/officeart/2005/8/layout/process5"/>
    <dgm:cxn modelId="{C9870F61-CA36-4FB0-91BA-AD30604F7D16}" srcId="{7568E7B4-D973-4681-BBF1-F8FD1F9CFAF0}" destId="{41F7AE25-AD58-4A08-83BD-C54DE7EBC61F}" srcOrd="0" destOrd="0" parTransId="{822C697F-7128-43A6-9329-0220EA4DAAB1}" sibTransId="{3E912977-6804-42A6-9424-4C1DD5FC8739}"/>
    <dgm:cxn modelId="{64F7BC77-913D-494B-8AEC-4C0B859B40BA}" srcId="{7568E7B4-D973-4681-BBF1-F8FD1F9CFAF0}" destId="{7C008DD2-2E9D-42E2-BA49-92AF6F73730B}" srcOrd="1" destOrd="0" parTransId="{F22CF347-C8F9-4992-BA92-9351BA0E7FB1}" sibTransId="{D25562B2-DA76-490E-B0A0-1C178E2E4E7E}"/>
    <dgm:cxn modelId="{04AD93B1-5679-4452-A045-F25D04F38241}" type="presOf" srcId="{7568E7B4-D973-4681-BBF1-F8FD1F9CFAF0}" destId="{9A40CE1C-BFE8-4A94-8829-B07DBBDD84E3}" srcOrd="0" destOrd="0" presId="urn:microsoft.com/office/officeart/2005/8/layout/process5"/>
    <dgm:cxn modelId="{2C5BF46A-B5C3-4F4C-8225-D1371810BB88}" srcId="{7568E7B4-D973-4681-BBF1-F8FD1F9CFAF0}" destId="{DB4384C4-24BD-4FE4-A0F6-68F1CC0ABCBF}" srcOrd="3" destOrd="0" parTransId="{4D691A23-7572-4394-8E03-10256399069E}" sibTransId="{C04B3A3A-6F0B-43CC-8471-72497B2AABB2}"/>
    <dgm:cxn modelId="{1C4A9653-1E28-4B36-8778-3794036A59F4}" type="presOf" srcId="{1C227EA1-C0AC-42AC-9F97-68AECE126F18}" destId="{E1FA2DCC-EC43-476C-93DC-EB96A67D5DE4}" srcOrd="1" destOrd="0" presId="urn:microsoft.com/office/officeart/2005/8/layout/process5"/>
    <dgm:cxn modelId="{87FF1104-EA50-4F2C-9EAC-F13D9C580F9B}" type="presOf" srcId="{1D85F036-231F-4789-B33F-4302B8F7BA2A}" destId="{50F13615-4A44-41F3-A050-F157DF399D70}" srcOrd="0" destOrd="0" presId="urn:microsoft.com/office/officeart/2005/8/layout/process5"/>
    <dgm:cxn modelId="{A846BA72-B721-49E0-959E-52D7B61B2F80}" srcId="{7568E7B4-D973-4681-BBF1-F8FD1F9CFAF0}" destId="{295A9E71-63F8-4F1E-8EA1-2EE3D699582F}" srcOrd="8" destOrd="0" parTransId="{4E38B720-7078-4C9C-BF48-FCEF25FDE11C}" sibTransId="{DF88FA74-BA01-49F7-9964-176CA4F99482}"/>
    <dgm:cxn modelId="{EEAF07A4-8E98-4292-B918-EAE7DC276975}" type="presOf" srcId="{84A6446A-D2F8-425B-A71A-788FC4677F90}" destId="{A0208752-0362-489B-9E82-1A1B6BC523D0}" srcOrd="1" destOrd="0" presId="urn:microsoft.com/office/officeart/2005/8/layout/process5"/>
    <dgm:cxn modelId="{E9F150CB-8CCB-4B10-B2CB-8459E34BE9AF}" type="presOf" srcId="{2D9FB751-6082-449A-84A2-B34FF1BAD5F0}" destId="{124B4915-6485-4555-9B2A-D62DEE969445}" srcOrd="0" destOrd="0" presId="urn:microsoft.com/office/officeart/2005/8/layout/process5"/>
    <dgm:cxn modelId="{D75E74B0-D785-483B-803D-302989963AE4}" type="presOf" srcId="{243C7612-1D4E-4DDD-BCD1-3BBD1FFD3C3D}" destId="{1E60566B-03A7-45B7-B4F0-519310266B40}" srcOrd="1" destOrd="0" presId="urn:microsoft.com/office/officeart/2005/8/layout/process5"/>
    <dgm:cxn modelId="{681C1B21-7D57-478D-8554-91244CDC1630}" type="presOf" srcId="{DF88FA74-BA01-49F7-9964-176CA4F99482}" destId="{41222965-14AA-4030-98FC-8CBB1D09EF08}" srcOrd="0" destOrd="0" presId="urn:microsoft.com/office/officeart/2005/8/layout/process5"/>
    <dgm:cxn modelId="{C66E270B-48FF-4304-982B-5CFD81D7BF48}" type="presOf" srcId="{3E912977-6804-42A6-9424-4C1DD5FC8739}" destId="{F8026C4A-95DD-478A-8308-6F554E68D28F}" srcOrd="0" destOrd="0" presId="urn:microsoft.com/office/officeart/2005/8/layout/process5"/>
    <dgm:cxn modelId="{42D0D902-1236-4938-A538-0A94513B5185}" type="presOf" srcId="{CF89B465-5DCB-42D9-A956-644B0698EE25}" destId="{9B5FD8D2-66EB-4A6E-9B20-51EA9825FE45}" srcOrd="1" destOrd="0" presId="urn:microsoft.com/office/officeart/2005/8/layout/process5"/>
    <dgm:cxn modelId="{D653A6CF-2BF2-4023-88F0-FF24D180133C}" type="presOf" srcId="{41F7AE25-AD58-4A08-83BD-C54DE7EBC61F}" destId="{BAC46CC3-6648-46F2-A7F0-C061E6725F5B}" srcOrd="0" destOrd="0" presId="urn:microsoft.com/office/officeart/2005/8/layout/process5"/>
    <dgm:cxn modelId="{1C13E195-92D7-4E32-A80F-DA1FAF6FEA7D}" type="presOf" srcId="{243C7612-1D4E-4DDD-BCD1-3BBD1FFD3C3D}" destId="{D544B451-948D-4481-B8DA-5A0362FEA0A2}" srcOrd="0" destOrd="0" presId="urn:microsoft.com/office/officeart/2005/8/layout/process5"/>
    <dgm:cxn modelId="{6E3F7FBD-6C8D-4AE1-A9EA-E5B67FF4D847}" srcId="{7568E7B4-D973-4681-BBF1-F8FD1F9CFAF0}" destId="{BFCC6E76-C13A-444A-8624-1A46C78470D2}" srcOrd="4" destOrd="0" parTransId="{87291BC8-1592-4FDF-B7EA-3C1701F49011}" sibTransId="{99CE6F74-16FE-4D8B-96A1-087BC317B26F}"/>
    <dgm:cxn modelId="{CA4964B5-370E-4DC7-A9C6-8EBE4FE750AC}" type="presOf" srcId="{BFCC6E76-C13A-444A-8624-1A46C78470D2}" destId="{D1CD26D9-F0A6-43CF-892F-476728DAF973}" srcOrd="0" destOrd="0" presId="urn:microsoft.com/office/officeart/2005/8/layout/process5"/>
    <dgm:cxn modelId="{22F6455F-EE5B-4886-B24B-9AA051E9769C}" type="presOf" srcId="{4DEDBA9E-D4EE-4B2C-B760-6EFC6E6A5A00}" destId="{0B659590-FF1A-401E-ADFA-EB4E560B5693}" srcOrd="0" destOrd="0" presId="urn:microsoft.com/office/officeart/2005/8/layout/process5"/>
    <dgm:cxn modelId="{212186F8-FAA1-457D-9915-8DB876CD58D1}" type="presOf" srcId="{2DDD395D-EE70-4F39-BB6A-9FD0696E854F}" destId="{5584781E-EF3C-4589-8B4C-1385758359D3}" srcOrd="0" destOrd="0" presId="urn:microsoft.com/office/officeart/2005/8/layout/process5"/>
    <dgm:cxn modelId="{CA545735-96BB-43B5-A986-2A1329A30C84}" srcId="{7568E7B4-D973-4681-BBF1-F8FD1F9CFAF0}" destId="{4DEDBA9E-D4EE-4B2C-B760-6EFC6E6A5A00}" srcOrd="5" destOrd="0" parTransId="{9FCC3532-DE73-41B1-A26C-25882D916225}" sibTransId="{CF89B465-5DCB-42D9-A956-644B0698EE25}"/>
    <dgm:cxn modelId="{31A1F352-97A6-4C70-81CC-54BDC69F0AFF}" type="presOf" srcId="{99CE6F74-16FE-4D8B-96A1-087BC317B26F}" destId="{9EDFFD70-60A9-405C-B4E1-DE8985AB0A22}" srcOrd="0" destOrd="0" presId="urn:microsoft.com/office/officeart/2005/8/layout/process5"/>
    <dgm:cxn modelId="{01DEEF32-4570-4AB4-B60C-2AE14DEEECB4}" srcId="{7568E7B4-D973-4681-BBF1-F8FD1F9CFAF0}" destId="{2DDD395D-EE70-4F39-BB6A-9FD0696E854F}" srcOrd="10" destOrd="0" parTransId="{D55FDFB7-DC9A-45A2-B7D2-491A6C2B69E8}" sibTransId="{E42DC8D8-95E5-4700-9C42-99246B13B293}"/>
    <dgm:cxn modelId="{5CE7FA27-5D27-4D88-9879-73250F687729}" type="presOf" srcId="{C04B3A3A-6F0B-43CC-8471-72497B2AABB2}" destId="{2BDAC650-FC64-4CD4-9B63-AC4F1342EDC8}" srcOrd="1" destOrd="0" presId="urn:microsoft.com/office/officeart/2005/8/layout/process5"/>
    <dgm:cxn modelId="{802A1EC0-2369-4994-B2B8-6CC297EF7179}" type="presOf" srcId="{D25562B2-DA76-490E-B0A0-1C178E2E4E7E}" destId="{26EDEA4E-D367-4E96-9530-15DA8DF7FB6A}" srcOrd="1" destOrd="0" presId="urn:microsoft.com/office/officeart/2005/8/layout/process5"/>
    <dgm:cxn modelId="{35E4D81D-D3B3-496E-BE44-9A7AD162967F}" type="presOf" srcId="{CF89B465-5DCB-42D9-A956-644B0698EE25}" destId="{0BD7E792-FEFE-4A26-87ED-51F3CAB95309}" srcOrd="0" destOrd="0" presId="urn:microsoft.com/office/officeart/2005/8/layout/process5"/>
    <dgm:cxn modelId="{B7898E0A-BEF4-4344-BD86-9D0E2348E7EE}" srcId="{7568E7B4-D973-4681-BBF1-F8FD1F9CFAF0}" destId="{1D85F036-231F-4789-B33F-4302B8F7BA2A}" srcOrd="9" destOrd="0" parTransId="{B69083DA-DB74-4A8E-AF71-99C9E8E96209}" sibTransId="{2D9FB751-6082-449A-84A2-B34FF1BAD5F0}"/>
    <dgm:cxn modelId="{F5EB824A-FC28-4BB4-8868-9141D33DC08B}" srcId="{7568E7B4-D973-4681-BBF1-F8FD1F9CFAF0}" destId="{52E58687-0514-43DD-B2FB-D72A12C38DA5}" srcOrd="6" destOrd="0" parTransId="{1E49A822-24D7-4253-91EF-CB38B0B45F6E}" sibTransId="{84A6446A-D2F8-425B-A71A-788FC4677F90}"/>
    <dgm:cxn modelId="{8F50E6BC-46F3-4F8F-8015-7A9418ADADF9}" type="presOf" srcId="{7C008DD2-2E9D-42E2-BA49-92AF6F73730B}" destId="{3B3F34E6-60CB-4549-8E64-3C1E7D886BE7}" srcOrd="0" destOrd="0" presId="urn:microsoft.com/office/officeart/2005/8/layout/process5"/>
    <dgm:cxn modelId="{7A717E80-8CD2-465F-B3FA-C6109B4767DB}" type="presOf" srcId="{1C227EA1-C0AC-42AC-9F97-68AECE126F18}" destId="{543ABCF0-3A32-46AA-A2A2-961741D080EC}" srcOrd="0" destOrd="0" presId="urn:microsoft.com/office/officeart/2005/8/layout/process5"/>
    <dgm:cxn modelId="{1D617555-6FFE-42BE-80EA-013616996EF9}" type="presOf" srcId="{D25562B2-DA76-490E-B0A0-1C178E2E4E7E}" destId="{386FD38C-CF58-4790-96D8-39B405A27252}" srcOrd="0" destOrd="0" presId="urn:microsoft.com/office/officeart/2005/8/layout/process5"/>
    <dgm:cxn modelId="{0841B12F-BD08-4D15-8E41-5626CCC8EF51}" type="presOf" srcId="{DF88FA74-BA01-49F7-9964-176CA4F99482}" destId="{B69E2DB7-669E-4A2B-BF95-132668CD6976}" srcOrd="1" destOrd="0" presId="urn:microsoft.com/office/officeart/2005/8/layout/process5"/>
    <dgm:cxn modelId="{9DC9A1FC-8306-44C5-B5BB-1D1081A792A8}" type="presOf" srcId="{4A8E33A7-211B-4940-BAC8-3DD7714631DC}" destId="{93AE732C-5DBF-4F18-AB0A-EDCF491FADAA}" srcOrd="0" destOrd="0" presId="urn:microsoft.com/office/officeart/2005/8/layout/process5"/>
    <dgm:cxn modelId="{93136C50-61A5-4EB3-BA98-D52F018BEE0C}" type="presOf" srcId="{C04B3A3A-6F0B-43CC-8471-72497B2AABB2}" destId="{12F58917-FE7A-4091-9A05-B2B69FAAB094}" srcOrd="0" destOrd="0" presId="urn:microsoft.com/office/officeart/2005/8/layout/process5"/>
    <dgm:cxn modelId="{05964918-F54F-4B33-9DE4-15CEF6A8E906}" type="presOf" srcId="{3E912977-6804-42A6-9424-4C1DD5FC8739}" destId="{67FFE3AB-7291-462A-BA45-800F1D3FD34E}" srcOrd="1" destOrd="0" presId="urn:microsoft.com/office/officeart/2005/8/layout/process5"/>
    <dgm:cxn modelId="{6A6BD117-C414-43E2-BB66-7C04C2043C35}" type="presOf" srcId="{E255A1AD-085B-4395-A998-B3BB2EAD73C1}" destId="{19E0A406-5DD6-49E1-A2EB-2E40643FD4D9}" srcOrd="0" destOrd="0" presId="urn:microsoft.com/office/officeart/2005/8/layout/process5"/>
    <dgm:cxn modelId="{47A85A49-6147-4518-9DE1-2B8D03A3B664}" type="presOf" srcId="{295A9E71-63F8-4F1E-8EA1-2EE3D699582F}" destId="{89670B5E-18E8-4A47-8B81-E850170D61B8}" srcOrd="0" destOrd="0" presId="urn:microsoft.com/office/officeart/2005/8/layout/process5"/>
    <dgm:cxn modelId="{60A9443D-1B69-479B-802C-2C37DD934CFE}" type="presOf" srcId="{84A6446A-D2F8-425B-A71A-788FC4677F90}" destId="{C19D836C-32CC-4941-8FAD-DEB12E465A59}" srcOrd="0" destOrd="0" presId="urn:microsoft.com/office/officeart/2005/8/layout/process5"/>
    <dgm:cxn modelId="{0EC1E318-96CF-49E2-B334-84D1922AB91E}" type="presOf" srcId="{52E58687-0514-43DD-B2FB-D72A12C38DA5}" destId="{E4C8639A-DFDE-4D36-9BE8-E672FB172837}" srcOrd="0" destOrd="0" presId="urn:microsoft.com/office/officeart/2005/8/layout/process5"/>
    <dgm:cxn modelId="{9D7B6BA7-06C4-4A00-8C19-EDD9C97DA8F5}" type="presOf" srcId="{2D9FB751-6082-449A-84A2-B34FF1BAD5F0}" destId="{7C092E00-A343-4813-A4AA-54A6C951B1DA}" srcOrd="1" destOrd="0" presId="urn:microsoft.com/office/officeart/2005/8/layout/process5"/>
    <dgm:cxn modelId="{299213B1-F972-433F-94A0-AA9EE7FC1B3E}" srcId="{7568E7B4-D973-4681-BBF1-F8FD1F9CFAF0}" destId="{4A8E33A7-211B-4940-BAC8-3DD7714631DC}" srcOrd="7" destOrd="0" parTransId="{79BC73F9-3CE5-4D80-9E77-5DFC4E1F8612}" sibTransId="{1C227EA1-C0AC-42AC-9F97-68AECE126F18}"/>
    <dgm:cxn modelId="{4168F249-6ED0-48A9-9E90-4160C768D604}" type="presOf" srcId="{99CE6F74-16FE-4D8B-96A1-087BC317B26F}" destId="{83B5A1FD-8114-4CE9-9DB0-CF777BA097BE}" srcOrd="1" destOrd="0" presId="urn:microsoft.com/office/officeart/2005/8/layout/process5"/>
    <dgm:cxn modelId="{3B9A30D8-8C29-43EC-A0A4-2B019B16D452}" srcId="{7568E7B4-D973-4681-BBF1-F8FD1F9CFAF0}" destId="{E255A1AD-085B-4395-A998-B3BB2EAD73C1}" srcOrd="2" destOrd="0" parTransId="{57DC7D90-330C-4B3B-9816-02F9D9CA3072}" sibTransId="{243C7612-1D4E-4DDD-BCD1-3BBD1FFD3C3D}"/>
    <dgm:cxn modelId="{F37346CD-4E5B-43B7-A4CF-4AB47FC0046D}" type="presParOf" srcId="{9A40CE1C-BFE8-4A94-8829-B07DBBDD84E3}" destId="{BAC46CC3-6648-46F2-A7F0-C061E6725F5B}" srcOrd="0" destOrd="0" presId="urn:microsoft.com/office/officeart/2005/8/layout/process5"/>
    <dgm:cxn modelId="{9E0E734B-A4EB-48F5-8086-488686CB5654}" type="presParOf" srcId="{9A40CE1C-BFE8-4A94-8829-B07DBBDD84E3}" destId="{F8026C4A-95DD-478A-8308-6F554E68D28F}" srcOrd="1" destOrd="0" presId="urn:microsoft.com/office/officeart/2005/8/layout/process5"/>
    <dgm:cxn modelId="{E7D4B281-7718-4B4A-8F38-47D86934005A}" type="presParOf" srcId="{F8026C4A-95DD-478A-8308-6F554E68D28F}" destId="{67FFE3AB-7291-462A-BA45-800F1D3FD34E}" srcOrd="0" destOrd="0" presId="urn:microsoft.com/office/officeart/2005/8/layout/process5"/>
    <dgm:cxn modelId="{8C7BC7ED-7508-4F5A-B3CD-0464C0E699BD}" type="presParOf" srcId="{9A40CE1C-BFE8-4A94-8829-B07DBBDD84E3}" destId="{3B3F34E6-60CB-4549-8E64-3C1E7D886BE7}" srcOrd="2" destOrd="0" presId="urn:microsoft.com/office/officeart/2005/8/layout/process5"/>
    <dgm:cxn modelId="{0271F216-0993-45A1-853D-ADF5EC5D835E}" type="presParOf" srcId="{9A40CE1C-BFE8-4A94-8829-B07DBBDD84E3}" destId="{386FD38C-CF58-4790-96D8-39B405A27252}" srcOrd="3" destOrd="0" presId="urn:microsoft.com/office/officeart/2005/8/layout/process5"/>
    <dgm:cxn modelId="{26481381-FFAD-4769-9EE0-AFAEC3BA50C0}" type="presParOf" srcId="{386FD38C-CF58-4790-96D8-39B405A27252}" destId="{26EDEA4E-D367-4E96-9530-15DA8DF7FB6A}" srcOrd="0" destOrd="0" presId="urn:microsoft.com/office/officeart/2005/8/layout/process5"/>
    <dgm:cxn modelId="{A9E0085D-20C0-4221-B8C3-24C9E9F95593}" type="presParOf" srcId="{9A40CE1C-BFE8-4A94-8829-B07DBBDD84E3}" destId="{19E0A406-5DD6-49E1-A2EB-2E40643FD4D9}" srcOrd="4" destOrd="0" presId="urn:microsoft.com/office/officeart/2005/8/layout/process5"/>
    <dgm:cxn modelId="{187794C4-32F5-4C8E-84B6-126FB6E0F1EF}" type="presParOf" srcId="{9A40CE1C-BFE8-4A94-8829-B07DBBDD84E3}" destId="{D544B451-948D-4481-B8DA-5A0362FEA0A2}" srcOrd="5" destOrd="0" presId="urn:microsoft.com/office/officeart/2005/8/layout/process5"/>
    <dgm:cxn modelId="{D052899F-5541-48D3-AE0D-8DB6B8AC765E}" type="presParOf" srcId="{D544B451-948D-4481-B8DA-5A0362FEA0A2}" destId="{1E60566B-03A7-45B7-B4F0-519310266B40}" srcOrd="0" destOrd="0" presId="urn:microsoft.com/office/officeart/2005/8/layout/process5"/>
    <dgm:cxn modelId="{7E414AEB-428D-443C-8041-3AA191AE5507}" type="presParOf" srcId="{9A40CE1C-BFE8-4A94-8829-B07DBBDD84E3}" destId="{EB783A53-4F64-46DD-B0A2-6D15FDA689BD}" srcOrd="6" destOrd="0" presId="urn:microsoft.com/office/officeart/2005/8/layout/process5"/>
    <dgm:cxn modelId="{B87847D6-BE71-4727-BC1B-FF3EF21DD7B6}" type="presParOf" srcId="{9A40CE1C-BFE8-4A94-8829-B07DBBDD84E3}" destId="{12F58917-FE7A-4091-9A05-B2B69FAAB094}" srcOrd="7" destOrd="0" presId="urn:microsoft.com/office/officeart/2005/8/layout/process5"/>
    <dgm:cxn modelId="{EEA62CCA-12F5-4E72-A070-0E0871400F49}" type="presParOf" srcId="{12F58917-FE7A-4091-9A05-B2B69FAAB094}" destId="{2BDAC650-FC64-4CD4-9B63-AC4F1342EDC8}" srcOrd="0" destOrd="0" presId="urn:microsoft.com/office/officeart/2005/8/layout/process5"/>
    <dgm:cxn modelId="{95A12D2E-87E5-4206-A8CA-2A95A6B9F2D7}" type="presParOf" srcId="{9A40CE1C-BFE8-4A94-8829-B07DBBDD84E3}" destId="{D1CD26D9-F0A6-43CF-892F-476728DAF973}" srcOrd="8" destOrd="0" presId="urn:microsoft.com/office/officeart/2005/8/layout/process5"/>
    <dgm:cxn modelId="{3FB77670-C09E-4C38-A770-4540AD41C29D}" type="presParOf" srcId="{9A40CE1C-BFE8-4A94-8829-B07DBBDD84E3}" destId="{9EDFFD70-60A9-405C-B4E1-DE8985AB0A22}" srcOrd="9" destOrd="0" presId="urn:microsoft.com/office/officeart/2005/8/layout/process5"/>
    <dgm:cxn modelId="{A851D92F-3ECF-4136-9B6C-1A8BBB9854A6}" type="presParOf" srcId="{9EDFFD70-60A9-405C-B4E1-DE8985AB0A22}" destId="{83B5A1FD-8114-4CE9-9DB0-CF777BA097BE}" srcOrd="0" destOrd="0" presId="urn:microsoft.com/office/officeart/2005/8/layout/process5"/>
    <dgm:cxn modelId="{72A516BF-429F-4EFE-8A22-0143F280B5E3}" type="presParOf" srcId="{9A40CE1C-BFE8-4A94-8829-B07DBBDD84E3}" destId="{0B659590-FF1A-401E-ADFA-EB4E560B5693}" srcOrd="10" destOrd="0" presId="urn:microsoft.com/office/officeart/2005/8/layout/process5"/>
    <dgm:cxn modelId="{03B12727-FC24-4ECF-AD1B-766E012E00E5}" type="presParOf" srcId="{9A40CE1C-BFE8-4A94-8829-B07DBBDD84E3}" destId="{0BD7E792-FEFE-4A26-87ED-51F3CAB95309}" srcOrd="11" destOrd="0" presId="urn:microsoft.com/office/officeart/2005/8/layout/process5"/>
    <dgm:cxn modelId="{18A7A831-6FB6-4E21-ACE5-0652D29FAC02}" type="presParOf" srcId="{0BD7E792-FEFE-4A26-87ED-51F3CAB95309}" destId="{9B5FD8D2-66EB-4A6E-9B20-51EA9825FE45}" srcOrd="0" destOrd="0" presId="urn:microsoft.com/office/officeart/2005/8/layout/process5"/>
    <dgm:cxn modelId="{3B24C6C2-E7A3-4D3F-BE21-4A1B86BA6F7E}" type="presParOf" srcId="{9A40CE1C-BFE8-4A94-8829-B07DBBDD84E3}" destId="{E4C8639A-DFDE-4D36-9BE8-E672FB172837}" srcOrd="12" destOrd="0" presId="urn:microsoft.com/office/officeart/2005/8/layout/process5"/>
    <dgm:cxn modelId="{F40114E0-1858-46C8-9EC5-379847E3D3AC}" type="presParOf" srcId="{9A40CE1C-BFE8-4A94-8829-B07DBBDD84E3}" destId="{C19D836C-32CC-4941-8FAD-DEB12E465A59}" srcOrd="13" destOrd="0" presId="urn:microsoft.com/office/officeart/2005/8/layout/process5"/>
    <dgm:cxn modelId="{63DB8DF4-A919-4971-A1FD-B43FAAD0B612}" type="presParOf" srcId="{C19D836C-32CC-4941-8FAD-DEB12E465A59}" destId="{A0208752-0362-489B-9E82-1A1B6BC523D0}" srcOrd="0" destOrd="0" presId="urn:microsoft.com/office/officeart/2005/8/layout/process5"/>
    <dgm:cxn modelId="{CE0461B7-0235-40F5-8531-EDF2564EF938}" type="presParOf" srcId="{9A40CE1C-BFE8-4A94-8829-B07DBBDD84E3}" destId="{93AE732C-5DBF-4F18-AB0A-EDCF491FADAA}" srcOrd="14" destOrd="0" presId="urn:microsoft.com/office/officeart/2005/8/layout/process5"/>
    <dgm:cxn modelId="{26ABA4DC-7F50-4582-94EB-46ADCECEFD2A}" type="presParOf" srcId="{9A40CE1C-BFE8-4A94-8829-B07DBBDD84E3}" destId="{543ABCF0-3A32-46AA-A2A2-961741D080EC}" srcOrd="15" destOrd="0" presId="urn:microsoft.com/office/officeart/2005/8/layout/process5"/>
    <dgm:cxn modelId="{F80D1B04-2265-4A47-A175-9E4485B89FA4}" type="presParOf" srcId="{543ABCF0-3A32-46AA-A2A2-961741D080EC}" destId="{E1FA2DCC-EC43-476C-93DC-EB96A67D5DE4}" srcOrd="0" destOrd="0" presId="urn:microsoft.com/office/officeart/2005/8/layout/process5"/>
    <dgm:cxn modelId="{E578D21C-5847-4287-BC30-553129CF9877}" type="presParOf" srcId="{9A40CE1C-BFE8-4A94-8829-B07DBBDD84E3}" destId="{89670B5E-18E8-4A47-8B81-E850170D61B8}" srcOrd="16" destOrd="0" presId="urn:microsoft.com/office/officeart/2005/8/layout/process5"/>
    <dgm:cxn modelId="{CF72831F-450C-4B5C-B27E-B010FD091D9B}" type="presParOf" srcId="{9A40CE1C-BFE8-4A94-8829-B07DBBDD84E3}" destId="{41222965-14AA-4030-98FC-8CBB1D09EF08}" srcOrd="17" destOrd="0" presId="urn:microsoft.com/office/officeart/2005/8/layout/process5"/>
    <dgm:cxn modelId="{CDBFFC6B-C4D9-48E7-9DAC-E4E004B05442}" type="presParOf" srcId="{41222965-14AA-4030-98FC-8CBB1D09EF08}" destId="{B69E2DB7-669E-4A2B-BF95-132668CD6976}" srcOrd="0" destOrd="0" presId="urn:microsoft.com/office/officeart/2005/8/layout/process5"/>
    <dgm:cxn modelId="{9E0851C3-6470-47BE-98B8-25F930513C21}" type="presParOf" srcId="{9A40CE1C-BFE8-4A94-8829-B07DBBDD84E3}" destId="{50F13615-4A44-41F3-A050-F157DF399D70}" srcOrd="18" destOrd="0" presId="urn:microsoft.com/office/officeart/2005/8/layout/process5"/>
    <dgm:cxn modelId="{FCA55B84-7D33-4020-ACF1-30FFE7E6019D}" type="presParOf" srcId="{9A40CE1C-BFE8-4A94-8829-B07DBBDD84E3}" destId="{124B4915-6485-4555-9B2A-D62DEE969445}" srcOrd="19" destOrd="0" presId="urn:microsoft.com/office/officeart/2005/8/layout/process5"/>
    <dgm:cxn modelId="{79AAD785-D3BE-4196-8712-45857D0A7154}" type="presParOf" srcId="{124B4915-6485-4555-9B2A-D62DEE969445}" destId="{7C092E00-A343-4813-A4AA-54A6C951B1DA}" srcOrd="0" destOrd="0" presId="urn:microsoft.com/office/officeart/2005/8/layout/process5"/>
    <dgm:cxn modelId="{DB27A3CE-2890-4163-A011-4D54E55C971E}" type="presParOf" srcId="{9A40CE1C-BFE8-4A94-8829-B07DBBDD84E3}" destId="{5584781E-EF3C-4589-8B4C-1385758359D3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C151519-069B-42C1-9BFD-071F3ECE129B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0A63FE2-7E79-4579-88F4-65E55918BBE1}">
      <dgm:prSet phldrT="[Текст]"/>
      <dgm:spPr>
        <a:xfrm>
          <a:off x="1586107" y="608645"/>
          <a:ext cx="872735" cy="4363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виды кат етеров</a:t>
          </a:r>
        </a:p>
      </dgm:t>
    </dgm:pt>
    <dgm:pt modelId="{2A36270B-870E-471F-8AAA-B52E1F25B1D5}" type="parTrans" cxnId="{41A10F3E-6091-47E5-AD54-BC3F3489F5C5}">
      <dgm:prSet/>
      <dgm:spPr/>
      <dgm:t>
        <a:bodyPr/>
        <a:lstStyle/>
        <a:p>
          <a:endParaRPr lang="ru-RU"/>
        </a:p>
      </dgm:t>
    </dgm:pt>
    <dgm:pt modelId="{0ED2DFED-D61D-478D-B984-A192FD95EDB7}" type="sibTrans" cxnId="{41A10F3E-6091-47E5-AD54-BC3F3489F5C5}">
      <dgm:prSet/>
      <dgm:spPr/>
      <dgm:t>
        <a:bodyPr/>
        <a:lstStyle/>
        <a:p>
          <a:endParaRPr lang="ru-RU"/>
        </a:p>
      </dgm:t>
    </dgm:pt>
    <dgm:pt modelId="{4EE28D91-6CF3-4A91-AD6A-CC92947486FF}">
      <dgm:prSet phldrT="[Текст]"/>
      <dgm:spPr>
        <a:xfrm>
          <a:off x="2092" y="1228287"/>
          <a:ext cx="872735" cy="4363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однаразовый из полимерных материалов</a:t>
          </a:r>
        </a:p>
      </dgm:t>
    </dgm:pt>
    <dgm:pt modelId="{440188FD-307D-468D-8E72-72B1B8F7CBAF}" type="parTrans" cxnId="{68BBB223-0197-4030-8B2F-EC85ACAB15BB}">
      <dgm:prSet/>
      <dgm:spPr>
        <a:xfrm>
          <a:off x="438460" y="1045012"/>
          <a:ext cx="1584014" cy="1832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FC197E4-1530-4AA9-9C49-3DF451EE7E61}" type="sibTrans" cxnId="{68BBB223-0197-4030-8B2F-EC85ACAB15BB}">
      <dgm:prSet/>
      <dgm:spPr/>
      <dgm:t>
        <a:bodyPr/>
        <a:lstStyle/>
        <a:p>
          <a:endParaRPr lang="ru-RU"/>
        </a:p>
      </dgm:t>
    </dgm:pt>
    <dgm:pt modelId="{F0E61A1B-1343-4DB1-9072-D647CCFBB281}">
      <dgm:prSet phldrT="[Текст]"/>
      <dgm:spPr>
        <a:xfrm>
          <a:off x="1058102" y="1228287"/>
          <a:ext cx="872735" cy="4363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5F63548F-105F-4F21-B3B0-726FDEEA6A5C}" type="parTrans" cxnId="{F7A9340E-1825-42DD-AECE-F69F950A65B6}">
      <dgm:prSet/>
      <dgm:spPr>
        <a:xfrm>
          <a:off x="1494470" y="1045012"/>
          <a:ext cx="528004" cy="1832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F14CC13-6203-4BD4-ABE0-E079F5EF27FD}" type="sibTrans" cxnId="{F7A9340E-1825-42DD-AECE-F69F950A65B6}">
      <dgm:prSet/>
      <dgm:spPr/>
      <dgm:t>
        <a:bodyPr/>
        <a:lstStyle/>
        <a:p>
          <a:endParaRPr lang="ru-RU"/>
        </a:p>
      </dgm:t>
    </dgm:pt>
    <dgm:pt modelId="{4C9BFE10-177C-40FB-9844-6231653DA2B3}">
      <dgm:prSet phldrT="[Текст]"/>
      <dgm:spPr>
        <a:xfrm>
          <a:off x="2114112" y="1228287"/>
          <a:ext cx="872735" cy="4363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2DB346E2-A906-4457-8B6D-0932D15238F3}" type="parTrans" cxnId="{835229EE-0337-442E-8029-23804D56436F}">
      <dgm:prSet/>
      <dgm:spPr>
        <a:xfrm>
          <a:off x="2022475" y="1045012"/>
          <a:ext cx="528004" cy="1832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6B6FC8-F9B0-49CF-8A1D-FD27D9E6332A}" type="sibTrans" cxnId="{835229EE-0337-442E-8029-23804D56436F}">
      <dgm:prSet/>
      <dgm:spPr/>
      <dgm:t>
        <a:bodyPr/>
        <a:lstStyle/>
        <a:p>
          <a:endParaRPr lang="ru-RU"/>
        </a:p>
      </dgm:t>
    </dgm:pt>
    <dgm:pt modelId="{01EF3C94-030E-485D-BAD9-0DCD27CE33CC}">
      <dgm:prSet phldrT="[Текст]"/>
      <dgm:spPr>
        <a:xfrm>
          <a:off x="3170122" y="1228287"/>
          <a:ext cx="872735" cy="4363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F971B0FA-6674-48EB-BBAF-58DF3B3E9B8B}" type="parTrans" cxnId="{E080EC32-7B4B-4DA6-9DBB-9BC8C3B9D5CF}">
      <dgm:prSet/>
      <dgm:spPr>
        <a:xfrm>
          <a:off x="2022475" y="1045012"/>
          <a:ext cx="1584014" cy="1832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C891DFD-9285-42C5-86CA-5071F4A235A8}" type="sibTrans" cxnId="{E080EC32-7B4B-4DA6-9DBB-9BC8C3B9D5CF}">
      <dgm:prSet/>
      <dgm:spPr/>
      <dgm:t>
        <a:bodyPr/>
        <a:lstStyle/>
        <a:p>
          <a:endParaRPr lang="ru-RU"/>
        </a:p>
      </dgm:t>
    </dgm:pt>
    <dgm:pt modelId="{B469EC3F-0FA3-4859-97E0-3790C6A34A49}" type="pres">
      <dgm:prSet presAssocID="{2C151519-069B-42C1-9BFD-071F3ECE12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B6CE052-174D-488E-912D-350D1AC3412E}" type="pres">
      <dgm:prSet presAssocID="{60A63FE2-7E79-4579-88F4-65E55918BBE1}" presName="hierRoot1" presStyleCnt="0">
        <dgm:presLayoutVars>
          <dgm:hierBranch val="init"/>
        </dgm:presLayoutVars>
      </dgm:prSet>
      <dgm:spPr/>
    </dgm:pt>
    <dgm:pt modelId="{B740E25E-F18E-4DCD-9D10-F6F09813230D}" type="pres">
      <dgm:prSet presAssocID="{60A63FE2-7E79-4579-88F4-65E55918BBE1}" presName="rootComposite1" presStyleCnt="0"/>
      <dgm:spPr/>
    </dgm:pt>
    <dgm:pt modelId="{373618C2-3434-4B70-8256-7B71B5E7C3B6}" type="pres">
      <dgm:prSet presAssocID="{60A63FE2-7E79-4579-88F4-65E55918BBE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E14E6D0-D90E-4E9D-8414-52A03146B261}" type="pres">
      <dgm:prSet presAssocID="{60A63FE2-7E79-4579-88F4-65E55918BBE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5823CD2-0C55-479E-A289-FEDF3E3AE4A4}" type="pres">
      <dgm:prSet presAssocID="{60A63FE2-7E79-4579-88F4-65E55918BBE1}" presName="hierChild2" presStyleCnt="0"/>
      <dgm:spPr/>
    </dgm:pt>
    <dgm:pt modelId="{76EF8180-4EBF-46D1-A9DB-759CBD01A0C3}" type="pres">
      <dgm:prSet presAssocID="{440188FD-307D-468D-8E72-72B1B8F7CBAF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4014" y="0"/>
              </a:moveTo>
              <a:lnTo>
                <a:pt x="1584014" y="91637"/>
              </a:lnTo>
              <a:lnTo>
                <a:pt x="0" y="91637"/>
              </a:lnTo>
              <a:lnTo>
                <a:pt x="0" y="1832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0B46E8E-6B34-4752-AE97-2C942000216D}" type="pres">
      <dgm:prSet presAssocID="{4EE28D91-6CF3-4A91-AD6A-CC92947486FF}" presName="hierRoot2" presStyleCnt="0">
        <dgm:presLayoutVars>
          <dgm:hierBranch val="init"/>
        </dgm:presLayoutVars>
      </dgm:prSet>
      <dgm:spPr/>
    </dgm:pt>
    <dgm:pt modelId="{FCB1DBC9-35CA-4148-A35C-CC908BD040B4}" type="pres">
      <dgm:prSet presAssocID="{4EE28D91-6CF3-4A91-AD6A-CC92947486FF}" presName="rootComposite" presStyleCnt="0"/>
      <dgm:spPr/>
    </dgm:pt>
    <dgm:pt modelId="{A94E6889-19E6-4A6E-BDA0-EA4C5D6F3BFB}" type="pres">
      <dgm:prSet presAssocID="{4EE28D91-6CF3-4A91-AD6A-CC92947486FF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0CDA9D0-D9B0-4E50-A4D2-1F9D0829F79B}" type="pres">
      <dgm:prSet presAssocID="{4EE28D91-6CF3-4A91-AD6A-CC92947486FF}" presName="rootConnector" presStyleLbl="node2" presStyleIdx="0" presStyleCnt="4"/>
      <dgm:spPr/>
      <dgm:t>
        <a:bodyPr/>
        <a:lstStyle/>
        <a:p>
          <a:endParaRPr lang="ru-RU"/>
        </a:p>
      </dgm:t>
    </dgm:pt>
    <dgm:pt modelId="{B1FE17F5-1947-4F31-B92A-708A1020900F}" type="pres">
      <dgm:prSet presAssocID="{4EE28D91-6CF3-4A91-AD6A-CC92947486FF}" presName="hierChild4" presStyleCnt="0"/>
      <dgm:spPr/>
    </dgm:pt>
    <dgm:pt modelId="{FE561EC2-60ED-41DC-B6C4-4A8D9F7FCF3B}" type="pres">
      <dgm:prSet presAssocID="{4EE28D91-6CF3-4A91-AD6A-CC92947486FF}" presName="hierChild5" presStyleCnt="0"/>
      <dgm:spPr/>
    </dgm:pt>
    <dgm:pt modelId="{58F2B6B6-AA24-48F5-8150-844397B037CC}" type="pres">
      <dgm:prSet presAssocID="{5F63548F-105F-4F21-B3B0-726FDEEA6A5C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28004" y="0"/>
              </a:moveTo>
              <a:lnTo>
                <a:pt x="528004" y="91637"/>
              </a:lnTo>
              <a:lnTo>
                <a:pt x="0" y="91637"/>
              </a:lnTo>
              <a:lnTo>
                <a:pt x="0" y="1832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FFE0211-FA87-4A8F-84FA-649BBD09B8B2}" type="pres">
      <dgm:prSet presAssocID="{F0E61A1B-1343-4DB1-9072-D647CCFBB281}" presName="hierRoot2" presStyleCnt="0">
        <dgm:presLayoutVars>
          <dgm:hierBranch val="init"/>
        </dgm:presLayoutVars>
      </dgm:prSet>
      <dgm:spPr/>
    </dgm:pt>
    <dgm:pt modelId="{4A8D9DEE-05F1-49CB-8302-2238597F84AD}" type="pres">
      <dgm:prSet presAssocID="{F0E61A1B-1343-4DB1-9072-D647CCFBB281}" presName="rootComposite" presStyleCnt="0"/>
      <dgm:spPr/>
    </dgm:pt>
    <dgm:pt modelId="{70005958-5A81-405B-8DD5-7E9218F07272}" type="pres">
      <dgm:prSet presAssocID="{F0E61A1B-1343-4DB1-9072-D647CCFBB281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C393160-C6A8-489A-8209-D8B602D00433}" type="pres">
      <dgm:prSet presAssocID="{F0E61A1B-1343-4DB1-9072-D647CCFBB281}" presName="rootConnector" presStyleLbl="node2" presStyleIdx="1" presStyleCnt="4"/>
      <dgm:spPr/>
      <dgm:t>
        <a:bodyPr/>
        <a:lstStyle/>
        <a:p>
          <a:endParaRPr lang="ru-RU"/>
        </a:p>
      </dgm:t>
    </dgm:pt>
    <dgm:pt modelId="{6CE9D9C2-5FF3-4564-8B10-E5EEA91468FB}" type="pres">
      <dgm:prSet presAssocID="{F0E61A1B-1343-4DB1-9072-D647CCFBB281}" presName="hierChild4" presStyleCnt="0"/>
      <dgm:spPr/>
    </dgm:pt>
    <dgm:pt modelId="{33EFD71E-AF30-4560-BFB5-993CCFD427CD}" type="pres">
      <dgm:prSet presAssocID="{F0E61A1B-1343-4DB1-9072-D647CCFBB281}" presName="hierChild5" presStyleCnt="0"/>
      <dgm:spPr/>
    </dgm:pt>
    <dgm:pt modelId="{EA41B7BB-E7CE-4FE2-88EC-7C75A2E12048}" type="pres">
      <dgm:prSet presAssocID="{2DB346E2-A906-4457-8B6D-0932D15238F3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37"/>
              </a:lnTo>
              <a:lnTo>
                <a:pt x="528004" y="91637"/>
              </a:lnTo>
              <a:lnTo>
                <a:pt x="528004" y="1832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054FA0-7D11-4FB8-A012-BF47CDB9F5D9}" type="pres">
      <dgm:prSet presAssocID="{4C9BFE10-177C-40FB-9844-6231653DA2B3}" presName="hierRoot2" presStyleCnt="0">
        <dgm:presLayoutVars>
          <dgm:hierBranch val="init"/>
        </dgm:presLayoutVars>
      </dgm:prSet>
      <dgm:spPr/>
    </dgm:pt>
    <dgm:pt modelId="{0D3837BD-B008-41C3-BEE4-2C1FDC55EA55}" type="pres">
      <dgm:prSet presAssocID="{4C9BFE10-177C-40FB-9844-6231653DA2B3}" presName="rootComposite" presStyleCnt="0"/>
      <dgm:spPr/>
    </dgm:pt>
    <dgm:pt modelId="{E4BB567D-7EAC-473B-8FFF-DE243CAE1BEB}" type="pres">
      <dgm:prSet presAssocID="{4C9BFE10-177C-40FB-9844-6231653DA2B3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1E594A8-1897-4A8E-B4FC-9830DB2184EB}" type="pres">
      <dgm:prSet presAssocID="{4C9BFE10-177C-40FB-9844-6231653DA2B3}" presName="rootConnector" presStyleLbl="node2" presStyleIdx="2" presStyleCnt="4"/>
      <dgm:spPr/>
      <dgm:t>
        <a:bodyPr/>
        <a:lstStyle/>
        <a:p>
          <a:endParaRPr lang="ru-RU"/>
        </a:p>
      </dgm:t>
    </dgm:pt>
    <dgm:pt modelId="{A512AD61-505B-4746-9BFD-8500A725902A}" type="pres">
      <dgm:prSet presAssocID="{4C9BFE10-177C-40FB-9844-6231653DA2B3}" presName="hierChild4" presStyleCnt="0"/>
      <dgm:spPr/>
    </dgm:pt>
    <dgm:pt modelId="{40320488-8EB7-4456-8D80-13E64140A140}" type="pres">
      <dgm:prSet presAssocID="{4C9BFE10-177C-40FB-9844-6231653DA2B3}" presName="hierChild5" presStyleCnt="0"/>
      <dgm:spPr/>
    </dgm:pt>
    <dgm:pt modelId="{FA3B2E12-83C0-4C99-A8AC-F7CE34DEDF12}" type="pres">
      <dgm:prSet presAssocID="{F971B0FA-6674-48EB-BBAF-58DF3B3E9B8B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37"/>
              </a:lnTo>
              <a:lnTo>
                <a:pt x="1584014" y="91637"/>
              </a:lnTo>
              <a:lnTo>
                <a:pt x="1584014" y="1832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32A5C1-F24C-4562-B922-926F47292312}" type="pres">
      <dgm:prSet presAssocID="{01EF3C94-030E-485D-BAD9-0DCD27CE33CC}" presName="hierRoot2" presStyleCnt="0">
        <dgm:presLayoutVars>
          <dgm:hierBranch val="init"/>
        </dgm:presLayoutVars>
      </dgm:prSet>
      <dgm:spPr/>
    </dgm:pt>
    <dgm:pt modelId="{CEEB12E5-94EC-4226-98BA-B98FC3A5C777}" type="pres">
      <dgm:prSet presAssocID="{01EF3C94-030E-485D-BAD9-0DCD27CE33CC}" presName="rootComposite" presStyleCnt="0"/>
      <dgm:spPr/>
    </dgm:pt>
    <dgm:pt modelId="{878D1B85-AFA6-47BE-87D3-6E9EF10A4F0D}" type="pres">
      <dgm:prSet presAssocID="{01EF3C94-030E-485D-BAD9-0DCD27CE33CC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77C64E2-4DDF-40F1-B8F1-A1B9A1C0D146}" type="pres">
      <dgm:prSet presAssocID="{01EF3C94-030E-485D-BAD9-0DCD27CE33CC}" presName="rootConnector" presStyleLbl="node2" presStyleIdx="3" presStyleCnt="4"/>
      <dgm:spPr/>
      <dgm:t>
        <a:bodyPr/>
        <a:lstStyle/>
        <a:p>
          <a:endParaRPr lang="ru-RU"/>
        </a:p>
      </dgm:t>
    </dgm:pt>
    <dgm:pt modelId="{8BA608EA-0C83-43C2-A44C-FCC5697B4E43}" type="pres">
      <dgm:prSet presAssocID="{01EF3C94-030E-485D-BAD9-0DCD27CE33CC}" presName="hierChild4" presStyleCnt="0"/>
      <dgm:spPr/>
    </dgm:pt>
    <dgm:pt modelId="{E846E15D-B565-406F-8894-01DBE47B853D}" type="pres">
      <dgm:prSet presAssocID="{01EF3C94-030E-485D-BAD9-0DCD27CE33CC}" presName="hierChild5" presStyleCnt="0"/>
      <dgm:spPr/>
    </dgm:pt>
    <dgm:pt modelId="{D2F5B214-525F-42D5-902C-43F911D372FB}" type="pres">
      <dgm:prSet presAssocID="{60A63FE2-7E79-4579-88F4-65E55918BBE1}" presName="hierChild3" presStyleCnt="0"/>
      <dgm:spPr/>
    </dgm:pt>
  </dgm:ptLst>
  <dgm:cxnLst>
    <dgm:cxn modelId="{831B8DF6-6E55-4E06-99A2-545A9FDD675B}" type="presOf" srcId="{F971B0FA-6674-48EB-BBAF-58DF3B3E9B8B}" destId="{FA3B2E12-83C0-4C99-A8AC-F7CE34DEDF12}" srcOrd="0" destOrd="0" presId="urn:microsoft.com/office/officeart/2005/8/layout/orgChart1"/>
    <dgm:cxn modelId="{E080EC32-7B4B-4DA6-9DBB-9BC8C3B9D5CF}" srcId="{60A63FE2-7E79-4579-88F4-65E55918BBE1}" destId="{01EF3C94-030E-485D-BAD9-0DCD27CE33CC}" srcOrd="3" destOrd="0" parTransId="{F971B0FA-6674-48EB-BBAF-58DF3B3E9B8B}" sibTransId="{FC891DFD-9285-42C5-86CA-5071F4A235A8}"/>
    <dgm:cxn modelId="{68BBB223-0197-4030-8B2F-EC85ACAB15BB}" srcId="{60A63FE2-7E79-4579-88F4-65E55918BBE1}" destId="{4EE28D91-6CF3-4A91-AD6A-CC92947486FF}" srcOrd="0" destOrd="0" parTransId="{440188FD-307D-468D-8E72-72B1B8F7CBAF}" sibTransId="{8FC197E4-1530-4AA9-9C49-3DF451EE7E61}"/>
    <dgm:cxn modelId="{C0CFE96B-56D2-426D-836C-A8A2DA71A7FE}" type="presOf" srcId="{2DB346E2-A906-4457-8B6D-0932D15238F3}" destId="{EA41B7BB-E7CE-4FE2-88EC-7C75A2E12048}" srcOrd="0" destOrd="0" presId="urn:microsoft.com/office/officeart/2005/8/layout/orgChart1"/>
    <dgm:cxn modelId="{F224B3FF-F7D3-4A4E-8C8C-01C5BC439ABF}" type="presOf" srcId="{01EF3C94-030E-485D-BAD9-0DCD27CE33CC}" destId="{F77C64E2-4DDF-40F1-B8F1-A1B9A1C0D146}" srcOrd="1" destOrd="0" presId="urn:microsoft.com/office/officeart/2005/8/layout/orgChart1"/>
    <dgm:cxn modelId="{796D44C3-AB89-4461-9105-DD1780E8B06A}" type="presOf" srcId="{60A63FE2-7E79-4579-88F4-65E55918BBE1}" destId="{373618C2-3434-4B70-8256-7B71B5E7C3B6}" srcOrd="0" destOrd="0" presId="urn:microsoft.com/office/officeart/2005/8/layout/orgChart1"/>
    <dgm:cxn modelId="{F414451E-B7EC-4671-8A6B-4B92E28E4F63}" type="presOf" srcId="{F0E61A1B-1343-4DB1-9072-D647CCFBB281}" destId="{70005958-5A81-405B-8DD5-7E9218F07272}" srcOrd="0" destOrd="0" presId="urn:microsoft.com/office/officeart/2005/8/layout/orgChart1"/>
    <dgm:cxn modelId="{F1DEE0B0-A081-44FF-BA05-337C02B825ED}" type="presOf" srcId="{5F63548F-105F-4F21-B3B0-726FDEEA6A5C}" destId="{58F2B6B6-AA24-48F5-8150-844397B037CC}" srcOrd="0" destOrd="0" presId="urn:microsoft.com/office/officeart/2005/8/layout/orgChart1"/>
    <dgm:cxn modelId="{D7AD4300-3355-44EE-9DBF-004F4A2A59D6}" type="presOf" srcId="{4C9BFE10-177C-40FB-9844-6231653DA2B3}" destId="{01E594A8-1897-4A8E-B4FC-9830DB2184EB}" srcOrd="1" destOrd="0" presId="urn:microsoft.com/office/officeart/2005/8/layout/orgChart1"/>
    <dgm:cxn modelId="{B43ADAD6-7463-4F25-B895-4918D17A78D6}" type="presOf" srcId="{4EE28D91-6CF3-4A91-AD6A-CC92947486FF}" destId="{C0CDA9D0-D9B0-4E50-A4D2-1F9D0829F79B}" srcOrd="1" destOrd="0" presId="urn:microsoft.com/office/officeart/2005/8/layout/orgChart1"/>
    <dgm:cxn modelId="{F7A9340E-1825-42DD-AECE-F69F950A65B6}" srcId="{60A63FE2-7E79-4579-88F4-65E55918BBE1}" destId="{F0E61A1B-1343-4DB1-9072-D647CCFBB281}" srcOrd="1" destOrd="0" parTransId="{5F63548F-105F-4F21-B3B0-726FDEEA6A5C}" sibTransId="{4F14CC13-6203-4BD4-ABE0-E079F5EF27FD}"/>
    <dgm:cxn modelId="{835229EE-0337-442E-8029-23804D56436F}" srcId="{60A63FE2-7E79-4579-88F4-65E55918BBE1}" destId="{4C9BFE10-177C-40FB-9844-6231653DA2B3}" srcOrd="2" destOrd="0" parTransId="{2DB346E2-A906-4457-8B6D-0932D15238F3}" sibTransId="{5D6B6FC8-F9B0-49CF-8A1D-FD27D9E6332A}"/>
    <dgm:cxn modelId="{BE439FA6-02BC-4E7D-9E40-1F6869701AD0}" type="presOf" srcId="{60A63FE2-7E79-4579-88F4-65E55918BBE1}" destId="{EE14E6D0-D90E-4E9D-8414-52A03146B261}" srcOrd="1" destOrd="0" presId="urn:microsoft.com/office/officeart/2005/8/layout/orgChart1"/>
    <dgm:cxn modelId="{DC3F42F1-F781-4D11-80A7-756F155168AF}" type="presOf" srcId="{4C9BFE10-177C-40FB-9844-6231653DA2B3}" destId="{E4BB567D-7EAC-473B-8FFF-DE243CAE1BEB}" srcOrd="0" destOrd="0" presId="urn:microsoft.com/office/officeart/2005/8/layout/orgChart1"/>
    <dgm:cxn modelId="{DA3662D9-DE7E-4944-8326-6D40C5C300ED}" type="presOf" srcId="{2C151519-069B-42C1-9BFD-071F3ECE129B}" destId="{B469EC3F-0FA3-4859-97E0-3790C6A34A49}" srcOrd="0" destOrd="0" presId="urn:microsoft.com/office/officeart/2005/8/layout/orgChart1"/>
    <dgm:cxn modelId="{7016D372-B8F8-4560-9B88-F80890905C1F}" type="presOf" srcId="{440188FD-307D-468D-8E72-72B1B8F7CBAF}" destId="{76EF8180-4EBF-46D1-A9DB-759CBD01A0C3}" srcOrd="0" destOrd="0" presId="urn:microsoft.com/office/officeart/2005/8/layout/orgChart1"/>
    <dgm:cxn modelId="{41A10F3E-6091-47E5-AD54-BC3F3489F5C5}" srcId="{2C151519-069B-42C1-9BFD-071F3ECE129B}" destId="{60A63FE2-7E79-4579-88F4-65E55918BBE1}" srcOrd="0" destOrd="0" parTransId="{2A36270B-870E-471F-8AAA-B52E1F25B1D5}" sibTransId="{0ED2DFED-D61D-478D-B984-A192FD95EDB7}"/>
    <dgm:cxn modelId="{95C0A1B3-66CF-4025-9AF3-324D737EE2FB}" type="presOf" srcId="{4EE28D91-6CF3-4A91-AD6A-CC92947486FF}" destId="{A94E6889-19E6-4A6E-BDA0-EA4C5D6F3BFB}" srcOrd="0" destOrd="0" presId="urn:microsoft.com/office/officeart/2005/8/layout/orgChart1"/>
    <dgm:cxn modelId="{77224A63-E341-4899-8AE9-EF9CEDA28640}" type="presOf" srcId="{F0E61A1B-1343-4DB1-9072-D647CCFBB281}" destId="{AC393160-C6A8-489A-8209-D8B602D00433}" srcOrd="1" destOrd="0" presId="urn:microsoft.com/office/officeart/2005/8/layout/orgChart1"/>
    <dgm:cxn modelId="{085F2619-2471-481A-B892-828274200399}" type="presOf" srcId="{01EF3C94-030E-485D-BAD9-0DCD27CE33CC}" destId="{878D1B85-AFA6-47BE-87D3-6E9EF10A4F0D}" srcOrd="0" destOrd="0" presId="urn:microsoft.com/office/officeart/2005/8/layout/orgChart1"/>
    <dgm:cxn modelId="{6D96F4A0-6DB5-47C4-B7E7-9DE48A59380A}" type="presParOf" srcId="{B469EC3F-0FA3-4859-97E0-3790C6A34A49}" destId="{8B6CE052-174D-488E-912D-350D1AC3412E}" srcOrd="0" destOrd="0" presId="urn:microsoft.com/office/officeart/2005/8/layout/orgChart1"/>
    <dgm:cxn modelId="{672F6EA0-5D20-412D-9CCF-9CB25CDCE6E9}" type="presParOf" srcId="{8B6CE052-174D-488E-912D-350D1AC3412E}" destId="{B740E25E-F18E-4DCD-9D10-F6F09813230D}" srcOrd="0" destOrd="0" presId="urn:microsoft.com/office/officeart/2005/8/layout/orgChart1"/>
    <dgm:cxn modelId="{D05CF54E-22FA-45F4-8428-7DA55E11034E}" type="presParOf" srcId="{B740E25E-F18E-4DCD-9D10-F6F09813230D}" destId="{373618C2-3434-4B70-8256-7B71B5E7C3B6}" srcOrd="0" destOrd="0" presId="urn:microsoft.com/office/officeart/2005/8/layout/orgChart1"/>
    <dgm:cxn modelId="{D946869C-FEE9-47BF-B810-DBEDA820CE16}" type="presParOf" srcId="{B740E25E-F18E-4DCD-9D10-F6F09813230D}" destId="{EE14E6D0-D90E-4E9D-8414-52A03146B261}" srcOrd="1" destOrd="0" presId="urn:microsoft.com/office/officeart/2005/8/layout/orgChart1"/>
    <dgm:cxn modelId="{65824904-3CBD-47CC-BE0D-1658CB902F7C}" type="presParOf" srcId="{8B6CE052-174D-488E-912D-350D1AC3412E}" destId="{A5823CD2-0C55-479E-A289-FEDF3E3AE4A4}" srcOrd="1" destOrd="0" presId="urn:microsoft.com/office/officeart/2005/8/layout/orgChart1"/>
    <dgm:cxn modelId="{5B83CAE8-951D-46CD-A179-E102DB33DC8F}" type="presParOf" srcId="{A5823CD2-0C55-479E-A289-FEDF3E3AE4A4}" destId="{76EF8180-4EBF-46D1-A9DB-759CBD01A0C3}" srcOrd="0" destOrd="0" presId="urn:microsoft.com/office/officeart/2005/8/layout/orgChart1"/>
    <dgm:cxn modelId="{AAA633E6-2C79-42FB-8E83-85E019536018}" type="presParOf" srcId="{A5823CD2-0C55-479E-A289-FEDF3E3AE4A4}" destId="{50B46E8E-6B34-4752-AE97-2C942000216D}" srcOrd="1" destOrd="0" presId="urn:microsoft.com/office/officeart/2005/8/layout/orgChart1"/>
    <dgm:cxn modelId="{23203955-36F5-4196-B212-F874BCAABD89}" type="presParOf" srcId="{50B46E8E-6B34-4752-AE97-2C942000216D}" destId="{FCB1DBC9-35CA-4148-A35C-CC908BD040B4}" srcOrd="0" destOrd="0" presId="urn:microsoft.com/office/officeart/2005/8/layout/orgChart1"/>
    <dgm:cxn modelId="{BE3F2EDB-B56E-4529-88D0-AD2D7A9B9E20}" type="presParOf" srcId="{FCB1DBC9-35CA-4148-A35C-CC908BD040B4}" destId="{A94E6889-19E6-4A6E-BDA0-EA4C5D6F3BFB}" srcOrd="0" destOrd="0" presId="urn:microsoft.com/office/officeart/2005/8/layout/orgChart1"/>
    <dgm:cxn modelId="{DB57E0E7-B57D-4CAD-8ED4-6A222EC4A35C}" type="presParOf" srcId="{FCB1DBC9-35CA-4148-A35C-CC908BD040B4}" destId="{C0CDA9D0-D9B0-4E50-A4D2-1F9D0829F79B}" srcOrd="1" destOrd="0" presId="urn:microsoft.com/office/officeart/2005/8/layout/orgChart1"/>
    <dgm:cxn modelId="{98EF931E-2C97-476C-85BF-0834827E7F0C}" type="presParOf" srcId="{50B46E8E-6B34-4752-AE97-2C942000216D}" destId="{B1FE17F5-1947-4F31-B92A-708A1020900F}" srcOrd="1" destOrd="0" presId="urn:microsoft.com/office/officeart/2005/8/layout/orgChart1"/>
    <dgm:cxn modelId="{B27618FA-5208-47DD-9F03-1E640B20D876}" type="presParOf" srcId="{50B46E8E-6B34-4752-AE97-2C942000216D}" destId="{FE561EC2-60ED-41DC-B6C4-4A8D9F7FCF3B}" srcOrd="2" destOrd="0" presId="urn:microsoft.com/office/officeart/2005/8/layout/orgChart1"/>
    <dgm:cxn modelId="{1B6EA5AC-9F0C-4281-941D-3503763FE2ED}" type="presParOf" srcId="{A5823CD2-0C55-479E-A289-FEDF3E3AE4A4}" destId="{58F2B6B6-AA24-48F5-8150-844397B037CC}" srcOrd="2" destOrd="0" presId="urn:microsoft.com/office/officeart/2005/8/layout/orgChart1"/>
    <dgm:cxn modelId="{B8B4A192-322C-497D-BB75-971EC3BA0524}" type="presParOf" srcId="{A5823CD2-0C55-479E-A289-FEDF3E3AE4A4}" destId="{9FFE0211-FA87-4A8F-84FA-649BBD09B8B2}" srcOrd="3" destOrd="0" presId="urn:microsoft.com/office/officeart/2005/8/layout/orgChart1"/>
    <dgm:cxn modelId="{222A06A9-9480-4A61-B80E-F6E0C7450762}" type="presParOf" srcId="{9FFE0211-FA87-4A8F-84FA-649BBD09B8B2}" destId="{4A8D9DEE-05F1-49CB-8302-2238597F84AD}" srcOrd="0" destOrd="0" presId="urn:microsoft.com/office/officeart/2005/8/layout/orgChart1"/>
    <dgm:cxn modelId="{3224301D-794B-46CB-B65C-1D11066DAEEC}" type="presParOf" srcId="{4A8D9DEE-05F1-49CB-8302-2238597F84AD}" destId="{70005958-5A81-405B-8DD5-7E9218F07272}" srcOrd="0" destOrd="0" presId="urn:microsoft.com/office/officeart/2005/8/layout/orgChart1"/>
    <dgm:cxn modelId="{F454DA51-8CA2-4251-A0BC-0D143830CC81}" type="presParOf" srcId="{4A8D9DEE-05F1-49CB-8302-2238597F84AD}" destId="{AC393160-C6A8-489A-8209-D8B602D00433}" srcOrd="1" destOrd="0" presId="urn:microsoft.com/office/officeart/2005/8/layout/orgChart1"/>
    <dgm:cxn modelId="{0A295F89-A0D9-4D8A-8FA6-1E54148C5282}" type="presParOf" srcId="{9FFE0211-FA87-4A8F-84FA-649BBD09B8B2}" destId="{6CE9D9C2-5FF3-4564-8B10-E5EEA91468FB}" srcOrd="1" destOrd="0" presId="urn:microsoft.com/office/officeart/2005/8/layout/orgChart1"/>
    <dgm:cxn modelId="{C02F2C79-5F48-4A2F-AFD8-B339323B53C5}" type="presParOf" srcId="{9FFE0211-FA87-4A8F-84FA-649BBD09B8B2}" destId="{33EFD71E-AF30-4560-BFB5-993CCFD427CD}" srcOrd="2" destOrd="0" presId="urn:microsoft.com/office/officeart/2005/8/layout/orgChart1"/>
    <dgm:cxn modelId="{4BDC6662-2C5F-471F-8786-5348A6AB082C}" type="presParOf" srcId="{A5823CD2-0C55-479E-A289-FEDF3E3AE4A4}" destId="{EA41B7BB-E7CE-4FE2-88EC-7C75A2E12048}" srcOrd="4" destOrd="0" presId="urn:microsoft.com/office/officeart/2005/8/layout/orgChart1"/>
    <dgm:cxn modelId="{7594A7FD-8E94-45ED-961E-D7FAFFE077EE}" type="presParOf" srcId="{A5823CD2-0C55-479E-A289-FEDF3E3AE4A4}" destId="{8A054FA0-7D11-4FB8-A012-BF47CDB9F5D9}" srcOrd="5" destOrd="0" presId="urn:microsoft.com/office/officeart/2005/8/layout/orgChart1"/>
    <dgm:cxn modelId="{F0305D82-2C11-4D49-96C9-C76B94C14320}" type="presParOf" srcId="{8A054FA0-7D11-4FB8-A012-BF47CDB9F5D9}" destId="{0D3837BD-B008-41C3-BEE4-2C1FDC55EA55}" srcOrd="0" destOrd="0" presId="urn:microsoft.com/office/officeart/2005/8/layout/orgChart1"/>
    <dgm:cxn modelId="{B36F5796-EF91-4796-86C5-104A34A99B29}" type="presParOf" srcId="{0D3837BD-B008-41C3-BEE4-2C1FDC55EA55}" destId="{E4BB567D-7EAC-473B-8FFF-DE243CAE1BEB}" srcOrd="0" destOrd="0" presId="urn:microsoft.com/office/officeart/2005/8/layout/orgChart1"/>
    <dgm:cxn modelId="{5F66C9C2-36B1-43ED-8088-8B9CD062F55D}" type="presParOf" srcId="{0D3837BD-B008-41C3-BEE4-2C1FDC55EA55}" destId="{01E594A8-1897-4A8E-B4FC-9830DB2184EB}" srcOrd="1" destOrd="0" presId="urn:microsoft.com/office/officeart/2005/8/layout/orgChart1"/>
    <dgm:cxn modelId="{76CA8627-B815-4B6A-9B1F-9E64392FC6CC}" type="presParOf" srcId="{8A054FA0-7D11-4FB8-A012-BF47CDB9F5D9}" destId="{A512AD61-505B-4746-9BFD-8500A725902A}" srcOrd="1" destOrd="0" presId="urn:microsoft.com/office/officeart/2005/8/layout/orgChart1"/>
    <dgm:cxn modelId="{E14EE255-66F1-46F9-AC4E-935F44C7AD49}" type="presParOf" srcId="{8A054FA0-7D11-4FB8-A012-BF47CDB9F5D9}" destId="{40320488-8EB7-4456-8D80-13E64140A140}" srcOrd="2" destOrd="0" presId="urn:microsoft.com/office/officeart/2005/8/layout/orgChart1"/>
    <dgm:cxn modelId="{3A9D27A4-9859-4BB9-893C-E32CD2C9C853}" type="presParOf" srcId="{A5823CD2-0C55-479E-A289-FEDF3E3AE4A4}" destId="{FA3B2E12-83C0-4C99-A8AC-F7CE34DEDF12}" srcOrd="6" destOrd="0" presId="urn:microsoft.com/office/officeart/2005/8/layout/orgChart1"/>
    <dgm:cxn modelId="{24F31E34-6081-427A-8BA2-063015974B4E}" type="presParOf" srcId="{A5823CD2-0C55-479E-A289-FEDF3E3AE4A4}" destId="{3D32A5C1-F24C-4562-B922-926F47292312}" srcOrd="7" destOrd="0" presId="urn:microsoft.com/office/officeart/2005/8/layout/orgChart1"/>
    <dgm:cxn modelId="{F5E22634-7A94-4E54-8050-4714309AC1E3}" type="presParOf" srcId="{3D32A5C1-F24C-4562-B922-926F47292312}" destId="{CEEB12E5-94EC-4226-98BA-B98FC3A5C777}" srcOrd="0" destOrd="0" presId="urn:microsoft.com/office/officeart/2005/8/layout/orgChart1"/>
    <dgm:cxn modelId="{5875BE35-3236-4A2F-87C3-C4350287CEC4}" type="presParOf" srcId="{CEEB12E5-94EC-4226-98BA-B98FC3A5C777}" destId="{878D1B85-AFA6-47BE-87D3-6E9EF10A4F0D}" srcOrd="0" destOrd="0" presId="urn:microsoft.com/office/officeart/2005/8/layout/orgChart1"/>
    <dgm:cxn modelId="{3623C8A6-EFB6-4BFB-AFBC-88D5BDA26692}" type="presParOf" srcId="{CEEB12E5-94EC-4226-98BA-B98FC3A5C777}" destId="{F77C64E2-4DDF-40F1-B8F1-A1B9A1C0D146}" srcOrd="1" destOrd="0" presId="urn:microsoft.com/office/officeart/2005/8/layout/orgChart1"/>
    <dgm:cxn modelId="{F93C849D-3250-439F-A604-956B180F3218}" type="presParOf" srcId="{3D32A5C1-F24C-4562-B922-926F47292312}" destId="{8BA608EA-0C83-43C2-A44C-FCC5697B4E43}" srcOrd="1" destOrd="0" presId="urn:microsoft.com/office/officeart/2005/8/layout/orgChart1"/>
    <dgm:cxn modelId="{91A775C9-1B02-42A9-A15C-3BBF6D54A093}" type="presParOf" srcId="{3D32A5C1-F24C-4562-B922-926F47292312}" destId="{E846E15D-B565-406F-8894-01DBE47B853D}" srcOrd="2" destOrd="0" presId="urn:microsoft.com/office/officeart/2005/8/layout/orgChart1"/>
    <dgm:cxn modelId="{164A4E4E-BC2F-432A-8B79-25B57F7CC13E}" type="presParOf" srcId="{8B6CE052-174D-488E-912D-350D1AC3412E}" destId="{D2F5B214-525F-42D5-902C-43F911D372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55E18A6-F85E-4B5A-95EA-A6232FDAE787}" type="doc">
      <dgm:prSet loTypeId="urn:microsoft.com/office/officeart/2005/8/layout/process5" loCatId="process" qsTypeId="urn:microsoft.com/office/officeart/2005/8/quickstyle/simple1#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B2CDDFA-59F2-4FE0-8E2E-17FBBABFA9AD}">
      <dgm:prSet phldrT="[Текст]"/>
      <dgm:spPr>
        <a:xfrm>
          <a:off x="51301" y="4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накопитель</a:t>
          </a:r>
        </a:p>
      </dgm:t>
    </dgm:pt>
    <dgm:pt modelId="{370BC953-916C-4CD5-ACB9-79859CF7133F}" type="parTrans" cxnId="{D72F8E45-44C7-45BA-89EA-FD622C8DCB4F}">
      <dgm:prSet/>
      <dgm:spPr/>
      <dgm:t>
        <a:bodyPr/>
        <a:lstStyle/>
        <a:p>
          <a:endParaRPr lang="ru-RU"/>
        </a:p>
      </dgm:t>
    </dgm:pt>
    <dgm:pt modelId="{D4947216-CAAC-44E5-9798-DCA9ECFFE17D}" type="sibTrans" cxnId="{D72F8E45-44C7-45BA-89EA-FD622C8DCB4F}">
      <dgm:prSet/>
      <dgm:spPr>
        <a:xfrm>
          <a:off x="938811" y="143572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A5A2BB-1503-4AA3-BB7E-1774AE430863}">
      <dgm:prSet phldrT="[Текст]"/>
      <dgm:spPr>
        <a:xfrm>
          <a:off x="1193318" y="4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179967AB-B8F2-4B59-867A-4D6AC5AFE17A}" type="parTrans" cxnId="{A50E55C3-DBA2-40FA-A4E7-CFB1C37B7265}">
      <dgm:prSet/>
      <dgm:spPr/>
      <dgm:t>
        <a:bodyPr/>
        <a:lstStyle/>
        <a:p>
          <a:endParaRPr lang="ru-RU"/>
        </a:p>
      </dgm:t>
    </dgm:pt>
    <dgm:pt modelId="{0585D737-8923-4D11-9172-FF2FA94DB378}" type="sibTrans" cxnId="{A50E55C3-DBA2-40FA-A4E7-CFB1C37B7265}">
      <dgm:prSet/>
      <dgm:spPr>
        <a:xfrm>
          <a:off x="2080829" y="143572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C811D3F-7190-4FB8-B020-B3870EFBE74A}">
      <dgm:prSet phldrT="[Текст]"/>
      <dgm:spPr>
        <a:xfrm>
          <a:off x="2335336" y="4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DADD042-DBBB-4E31-A29B-B271BF7926F2}" type="parTrans" cxnId="{5BEAF303-AA44-4296-8F6F-D1A9EE9A5F00}">
      <dgm:prSet/>
      <dgm:spPr/>
      <dgm:t>
        <a:bodyPr/>
        <a:lstStyle/>
        <a:p>
          <a:endParaRPr lang="ru-RU"/>
        </a:p>
      </dgm:t>
    </dgm:pt>
    <dgm:pt modelId="{B9694AA6-5BC5-4BBE-90E1-C72503874CD4}" type="sibTrans" cxnId="{5BEAF303-AA44-4296-8F6F-D1A9EE9A5F00}">
      <dgm:prSet/>
      <dgm:spPr>
        <a:xfrm>
          <a:off x="3222847" y="143572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D576CE-8369-463C-88A8-C759A948B87D}">
      <dgm:prSet phldrT="[Текст]"/>
      <dgm:spPr>
        <a:xfrm>
          <a:off x="3477354" y="4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CDCECD8E-AA34-4BA1-BC24-4954CF6D8F8C}" type="parTrans" cxnId="{5DFB626A-184B-4B4C-AF3B-45B7E18ADF0D}">
      <dgm:prSet/>
      <dgm:spPr/>
      <dgm:t>
        <a:bodyPr/>
        <a:lstStyle/>
        <a:p>
          <a:endParaRPr lang="ru-RU"/>
        </a:p>
      </dgm:t>
    </dgm:pt>
    <dgm:pt modelId="{08F90030-7682-4968-A0C7-B433C8696F26}" type="sibTrans" cxnId="{5DFB626A-184B-4B4C-AF3B-45B7E18ADF0D}">
      <dgm:prSet/>
      <dgm:spPr>
        <a:xfrm>
          <a:off x="4364865" y="143572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FA7C4A1-0348-42D7-A2C6-5D9983BD94DA}">
      <dgm:prSet phldrT="[Текст]"/>
      <dgm:spPr>
        <a:xfrm>
          <a:off x="4619371" y="4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2DD9E2B4-319D-49A4-BC3A-6BF831DD4674}" type="parTrans" cxnId="{3E4D5B5B-A04E-4413-9C87-A5D8E6CB810E}">
      <dgm:prSet/>
      <dgm:spPr/>
      <dgm:t>
        <a:bodyPr/>
        <a:lstStyle/>
        <a:p>
          <a:endParaRPr lang="ru-RU"/>
        </a:p>
      </dgm:t>
    </dgm:pt>
    <dgm:pt modelId="{99609408-00EA-4FF2-9A6F-AD5531214CF6}" type="sibTrans" cxnId="{3E4D5B5B-A04E-4413-9C87-A5D8E6CB810E}">
      <dgm:prSet/>
      <dgm:spPr>
        <a:xfrm rot="5400000">
          <a:off x="4940768" y="546542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2D29609-6804-41A2-A5E1-BE565B96D96C}">
      <dgm:prSet phldrT="[Текст]"/>
      <dgm:spPr>
        <a:xfrm>
          <a:off x="4619371" y="815731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7FB5ECEC-ECBD-49C1-BC97-B391D5410FF2}" type="parTrans" cxnId="{E0E8EE39-1EF4-484B-8119-2A928B808E83}">
      <dgm:prSet/>
      <dgm:spPr/>
      <dgm:t>
        <a:bodyPr/>
        <a:lstStyle/>
        <a:p>
          <a:endParaRPr lang="ru-RU"/>
        </a:p>
      </dgm:t>
    </dgm:pt>
    <dgm:pt modelId="{6A1BF22A-9EBD-4591-B92E-79546168C807}" type="sibTrans" cxnId="{E0E8EE39-1EF4-484B-8119-2A928B808E83}">
      <dgm:prSet/>
      <dgm:spPr>
        <a:xfrm rot="10800000">
          <a:off x="4374653" y="959299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4D90F6D-15EA-48E5-8101-D6184B6DF056}">
      <dgm:prSet phldrT="[Текст]"/>
      <dgm:spPr>
        <a:xfrm>
          <a:off x="3477354" y="815731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6BEF293E-AD57-4456-881A-54519AAA50E4}" type="parTrans" cxnId="{62841F87-55EC-47C4-9189-950362E8F214}">
      <dgm:prSet/>
      <dgm:spPr/>
      <dgm:t>
        <a:bodyPr/>
        <a:lstStyle/>
        <a:p>
          <a:endParaRPr lang="ru-RU"/>
        </a:p>
      </dgm:t>
    </dgm:pt>
    <dgm:pt modelId="{45A80732-A68D-4868-B363-F4933C78078F}" type="sibTrans" cxnId="{62841F87-55EC-47C4-9189-950362E8F214}">
      <dgm:prSet/>
      <dgm:spPr>
        <a:xfrm rot="10800000">
          <a:off x="3232636" y="959299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C343D6C-D857-405A-8554-EF9BA46E0ED6}">
      <dgm:prSet phldrT="[Текст]"/>
      <dgm:spPr>
        <a:xfrm>
          <a:off x="2335336" y="815731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60D8C47E-C719-4F89-8331-EAC81BFC8DEC}" type="parTrans" cxnId="{BD459FF4-B6C7-4CF6-97A0-61033AB2007D}">
      <dgm:prSet/>
      <dgm:spPr/>
      <dgm:t>
        <a:bodyPr/>
        <a:lstStyle/>
        <a:p>
          <a:endParaRPr lang="ru-RU"/>
        </a:p>
      </dgm:t>
    </dgm:pt>
    <dgm:pt modelId="{E237309A-A161-49D9-98BA-FE62C72A239B}" type="sibTrans" cxnId="{BD459FF4-B6C7-4CF6-97A0-61033AB2007D}">
      <dgm:prSet/>
      <dgm:spPr>
        <a:xfrm rot="10800000">
          <a:off x="2090618" y="959299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AC015B-812B-4CA8-90CE-EC5B489B3BEF}">
      <dgm:prSet phldrT="[Текст]"/>
      <dgm:spPr>
        <a:xfrm>
          <a:off x="1193318" y="815731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контроль</a:t>
          </a:r>
        </a:p>
      </dgm:t>
    </dgm:pt>
    <dgm:pt modelId="{294E5C63-A81A-4DFD-BFE4-E7370FFEA159}" type="parTrans" cxnId="{65B1A48E-2099-4D62-AD05-0F9EBECE84BF}">
      <dgm:prSet/>
      <dgm:spPr/>
      <dgm:t>
        <a:bodyPr/>
        <a:lstStyle/>
        <a:p>
          <a:endParaRPr lang="ru-RU"/>
        </a:p>
      </dgm:t>
    </dgm:pt>
    <dgm:pt modelId="{14D77199-1324-495C-8907-806BE881D7ED}" type="sibTrans" cxnId="{65B1A48E-2099-4D62-AD05-0F9EBECE84BF}">
      <dgm:prSet/>
      <dgm:spPr>
        <a:xfrm rot="10800000">
          <a:off x="948600" y="959299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6C0FB0E-86F0-4D2E-AA70-62BBBB95FAE6}">
      <dgm:prSet phldrT="[Текст]"/>
      <dgm:spPr>
        <a:xfrm>
          <a:off x="51301" y="1631458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2D78420B-BB4B-4CDD-A2B5-8E1B4DB2D50A}" type="parTrans" cxnId="{12A2259F-7FF8-41E0-8893-8D21C36D765D}">
      <dgm:prSet/>
      <dgm:spPr/>
      <dgm:t>
        <a:bodyPr/>
        <a:lstStyle/>
        <a:p>
          <a:endParaRPr lang="ru-RU"/>
        </a:p>
      </dgm:t>
    </dgm:pt>
    <dgm:pt modelId="{33FCCC79-61BD-429F-8E9F-EA907141D956}" type="sibTrans" cxnId="{12A2259F-7FF8-41E0-8893-8D21C36D765D}">
      <dgm:prSet/>
      <dgm:spPr/>
      <dgm:t>
        <a:bodyPr/>
        <a:lstStyle/>
        <a:p>
          <a:endParaRPr lang="ru-RU"/>
        </a:p>
      </dgm:t>
    </dgm:pt>
    <dgm:pt modelId="{CBD0DDB3-8284-48EB-A990-41501BE016C2}">
      <dgm:prSet phldrT="[Текст]"/>
      <dgm:spPr>
        <a:xfrm>
          <a:off x="51301" y="815731"/>
          <a:ext cx="815726" cy="4894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F0C4A1E9-DFBA-43E9-A38C-B93E1CF8D075}" type="parTrans" cxnId="{1663356E-FAB4-407B-A4C7-EE1A415B9E1F}">
      <dgm:prSet/>
      <dgm:spPr/>
      <dgm:t>
        <a:bodyPr/>
        <a:lstStyle/>
        <a:p>
          <a:endParaRPr lang="ru-RU"/>
        </a:p>
      </dgm:t>
    </dgm:pt>
    <dgm:pt modelId="{D527A829-EA03-4C50-8A8B-C9BE20674F7D}" type="sibTrans" cxnId="{1663356E-FAB4-407B-A4C7-EE1A415B9E1F}">
      <dgm:prSet/>
      <dgm:spPr>
        <a:xfrm rot="5400000">
          <a:off x="372697" y="1362268"/>
          <a:ext cx="172934" cy="20230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BE94EE7-08CF-47F8-A0B0-8F4737D84C59}" type="pres">
      <dgm:prSet presAssocID="{955E18A6-F85E-4B5A-95EA-A6232FDAE78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B0EE20-1CF4-4E3E-B2FD-E8471343B881}" type="pres">
      <dgm:prSet presAssocID="{8B2CDDFA-59F2-4FE0-8E2E-17FBBABFA9AD}" presName="node" presStyleLbl="node1" presStyleIdx="0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5CF22CE-25D8-4FD7-BDE8-D4F2C2F06AEA}" type="pres">
      <dgm:prSet presAssocID="{D4947216-CAAC-44E5-9798-DCA9ECFFE17D}" presName="sib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3FFBA09-9FEE-44C2-9B65-6A6F7360468E}" type="pres">
      <dgm:prSet presAssocID="{D4947216-CAAC-44E5-9798-DCA9ECFFE17D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9FBE5455-18EF-46F7-B5D3-C1AD4EE1CE5F}" type="pres">
      <dgm:prSet presAssocID="{20A5A2BB-1503-4AA3-BB7E-1774AE430863}" presName="node" presStyleLbl="node1" presStyleIdx="1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3330952-3B2B-4AB6-AFD1-061533471F07}" type="pres">
      <dgm:prSet presAssocID="{0585D737-8923-4D11-9172-FF2FA94DB378}" presName="sib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AA7DCFB-9EAC-4A16-8F7B-E36A0A0A21CC}" type="pres">
      <dgm:prSet presAssocID="{0585D737-8923-4D11-9172-FF2FA94DB378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C2D488E-4184-431B-B439-179A2D74AF5C}" type="pres">
      <dgm:prSet presAssocID="{DC811D3F-7190-4FB8-B020-B3870EFBE74A}" presName="node" presStyleLbl="node1" presStyleIdx="2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9698669-75C5-4B88-9E2A-056FEFCDE290}" type="pres">
      <dgm:prSet presAssocID="{B9694AA6-5BC5-4BBE-90E1-C72503874CD4}" presName="sib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DA34283-D4CE-437A-A652-077F2285DF08}" type="pres">
      <dgm:prSet presAssocID="{B9694AA6-5BC5-4BBE-90E1-C72503874CD4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7E881807-BA16-427F-AB2D-AF77F8F80916}" type="pres">
      <dgm:prSet presAssocID="{32D576CE-8369-463C-88A8-C759A948B87D}" presName="node" presStyleLbl="node1" presStyleIdx="3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E2D963F-AEA0-42F9-943C-DAB64C01E2C5}" type="pres">
      <dgm:prSet presAssocID="{08F90030-7682-4968-A0C7-B433C8696F26}" presName="sib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B3BE740-C92D-4A0E-8ACA-E7834350FB4D}" type="pres">
      <dgm:prSet presAssocID="{08F90030-7682-4968-A0C7-B433C8696F26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1DBC5DD5-28A4-46E7-8A19-5FD0285ACFA0}" type="pres">
      <dgm:prSet presAssocID="{6FA7C4A1-0348-42D7-A2C6-5D9983BD94DA}" presName="node" presStyleLbl="node1" presStyleIdx="4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E064CBF-CEE2-4578-84FB-86FEB6ACB4BD}" type="pres">
      <dgm:prSet presAssocID="{99609408-00EA-4FF2-9A6F-AD5531214CF6}" presName="sib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3B937E7-19D4-4A39-9908-6585B058F5E7}" type="pres">
      <dgm:prSet presAssocID="{99609408-00EA-4FF2-9A6F-AD5531214CF6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D3B570FE-8468-4E1F-B78A-BFC4580BF874}" type="pres">
      <dgm:prSet presAssocID="{A2D29609-6804-41A2-A5E1-BE565B96D96C}" presName="node" presStyleLbl="node1" presStyleIdx="5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C31BB40-2644-40FC-813D-652C5B829BBA}" type="pres">
      <dgm:prSet presAssocID="{6A1BF22A-9EBD-4591-B92E-79546168C807}" presName="sib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60A41E3-7066-4A2F-8611-DC560BABAE91}" type="pres">
      <dgm:prSet presAssocID="{6A1BF22A-9EBD-4591-B92E-79546168C807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DB5664D3-F8B9-43E9-AFF8-D50AFD92B731}" type="pres">
      <dgm:prSet presAssocID="{14D90F6D-15EA-48E5-8101-D6184B6DF056}" presName="node" presStyleLbl="node1" presStyleIdx="6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7B7224-8D4E-41C9-8A48-22A5D120B5C8}" type="pres">
      <dgm:prSet presAssocID="{45A80732-A68D-4868-B363-F4933C78078F}" presName="sib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FEF73F6-7A9E-4C0E-9CD0-CACA06D9808F}" type="pres">
      <dgm:prSet presAssocID="{45A80732-A68D-4868-B363-F4933C78078F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DDAB9BAF-2BB4-4EC3-88A6-CADE020099DF}" type="pres">
      <dgm:prSet presAssocID="{CC343D6C-D857-405A-8554-EF9BA46E0ED6}" presName="node" presStyleLbl="node1" presStyleIdx="7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411F70-416D-418E-A6B4-00B4FA62D61C}" type="pres">
      <dgm:prSet presAssocID="{E237309A-A161-49D9-98BA-FE62C72A239B}" presName="sib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8352E6D-A617-47C1-98A4-907FB549A192}" type="pres">
      <dgm:prSet presAssocID="{E237309A-A161-49D9-98BA-FE62C72A239B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2ADE1180-02A1-41D2-964D-121A6B10E8F2}" type="pres">
      <dgm:prSet presAssocID="{D3AC015B-812B-4CA8-90CE-EC5B489B3BEF}" presName="node" presStyleLbl="node1" presStyleIdx="8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CDA16C8-1EB7-446E-8620-7A8CE9C4E794}" type="pres">
      <dgm:prSet presAssocID="{14D77199-1324-495C-8907-806BE881D7ED}" presName="sib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4DFB721-77A8-4CD3-B8FB-7B9D592C5C14}" type="pres">
      <dgm:prSet presAssocID="{14D77199-1324-495C-8907-806BE881D7ED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1046A927-0616-454E-9C85-E1A55C9769D3}" type="pres">
      <dgm:prSet presAssocID="{CBD0DDB3-8284-48EB-A990-41501BE016C2}" presName="node" presStyleLbl="node1" presStyleIdx="9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9470AFC-1585-4CDA-8AF9-A0B5246FAFA9}" type="pres">
      <dgm:prSet presAssocID="{D527A829-EA03-4C50-8A8B-C9BE20674F7D}" presName="sib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628D27E-EB92-49A5-A7F9-1CC6048BEFEE}" type="pres">
      <dgm:prSet presAssocID="{D527A829-EA03-4C50-8A8B-C9BE20674F7D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63F7A733-D8C5-4EB7-8561-59DC836C9171}" type="pres">
      <dgm:prSet presAssocID="{06C0FB0E-86F0-4D2E-AA70-62BBBB95FAE6}" presName="node" presStyleLbl="node1" presStyleIdx="10" presStyleCnt="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DC72F94-FDAC-4864-AA5E-F99A05F2E3DD}" type="presOf" srcId="{955E18A6-F85E-4B5A-95EA-A6232FDAE787}" destId="{8BE94EE7-08CF-47F8-A0B0-8F4737D84C59}" srcOrd="0" destOrd="0" presId="urn:microsoft.com/office/officeart/2005/8/layout/process5"/>
    <dgm:cxn modelId="{D45967E7-EC25-4BDA-98D1-BA450E102518}" type="presOf" srcId="{14D90F6D-15EA-48E5-8101-D6184B6DF056}" destId="{DB5664D3-F8B9-43E9-AFF8-D50AFD92B731}" srcOrd="0" destOrd="0" presId="urn:microsoft.com/office/officeart/2005/8/layout/process5"/>
    <dgm:cxn modelId="{F9970C4F-0797-4FBD-BD1E-AC8B1BA57845}" type="presOf" srcId="{A2D29609-6804-41A2-A5E1-BE565B96D96C}" destId="{D3B570FE-8468-4E1F-B78A-BFC4580BF874}" srcOrd="0" destOrd="0" presId="urn:microsoft.com/office/officeart/2005/8/layout/process5"/>
    <dgm:cxn modelId="{BC5F5E17-E90D-408C-A393-2D04A5467FD8}" type="presOf" srcId="{B9694AA6-5BC5-4BBE-90E1-C72503874CD4}" destId="{09698669-75C5-4B88-9E2A-056FEFCDE290}" srcOrd="0" destOrd="0" presId="urn:microsoft.com/office/officeart/2005/8/layout/process5"/>
    <dgm:cxn modelId="{54839059-A6C4-437F-BCC4-4EC4CB03CE21}" type="presOf" srcId="{6FA7C4A1-0348-42D7-A2C6-5D9983BD94DA}" destId="{1DBC5DD5-28A4-46E7-8A19-5FD0285ACFA0}" srcOrd="0" destOrd="0" presId="urn:microsoft.com/office/officeart/2005/8/layout/process5"/>
    <dgm:cxn modelId="{1663356E-FAB4-407B-A4C7-EE1A415B9E1F}" srcId="{955E18A6-F85E-4B5A-95EA-A6232FDAE787}" destId="{CBD0DDB3-8284-48EB-A990-41501BE016C2}" srcOrd="9" destOrd="0" parTransId="{F0C4A1E9-DFBA-43E9-A38C-B93E1CF8D075}" sibTransId="{D527A829-EA03-4C50-8A8B-C9BE20674F7D}"/>
    <dgm:cxn modelId="{480A4863-0BAA-4E1C-B23C-EAC25693D88B}" type="presOf" srcId="{CBD0DDB3-8284-48EB-A990-41501BE016C2}" destId="{1046A927-0616-454E-9C85-E1A55C9769D3}" srcOrd="0" destOrd="0" presId="urn:microsoft.com/office/officeart/2005/8/layout/process5"/>
    <dgm:cxn modelId="{BD459FF4-B6C7-4CF6-97A0-61033AB2007D}" srcId="{955E18A6-F85E-4B5A-95EA-A6232FDAE787}" destId="{CC343D6C-D857-405A-8554-EF9BA46E0ED6}" srcOrd="7" destOrd="0" parTransId="{60D8C47E-C719-4F89-8331-EAC81BFC8DEC}" sibTransId="{E237309A-A161-49D9-98BA-FE62C72A239B}"/>
    <dgm:cxn modelId="{CEE0E3BC-304D-40B6-A17F-E7C0AAD2C8DC}" type="presOf" srcId="{99609408-00EA-4FF2-9A6F-AD5531214CF6}" destId="{DE064CBF-CEE2-4578-84FB-86FEB6ACB4BD}" srcOrd="0" destOrd="0" presId="urn:microsoft.com/office/officeart/2005/8/layout/process5"/>
    <dgm:cxn modelId="{1007EE92-ABC2-4D03-B38E-1A43BA032E76}" type="presOf" srcId="{D527A829-EA03-4C50-8A8B-C9BE20674F7D}" destId="{69470AFC-1585-4CDA-8AF9-A0B5246FAFA9}" srcOrd="0" destOrd="0" presId="urn:microsoft.com/office/officeart/2005/8/layout/process5"/>
    <dgm:cxn modelId="{65B1A48E-2099-4D62-AD05-0F9EBECE84BF}" srcId="{955E18A6-F85E-4B5A-95EA-A6232FDAE787}" destId="{D3AC015B-812B-4CA8-90CE-EC5B489B3BEF}" srcOrd="8" destOrd="0" parTransId="{294E5C63-A81A-4DFD-BFE4-E7370FFEA159}" sibTransId="{14D77199-1324-495C-8907-806BE881D7ED}"/>
    <dgm:cxn modelId="{E1ADAE82-B202-403E-938B-16687EE7EE31}" type="presOf" srcId="{45A80732-A68D-4868-B363-F4933C78078F}" destId="{317B7224-8D4E-41C9-8A48-22A5D120B5C8}" srcOrd="0" destOrd="0" presId="urn:microsoft.com/office/officeart/2005/8/layout/process5"/>
    <dgm:cxn modelId="{5DFB626A-184B-4B4C-AF3B-45B7E18ADF0D}" srcId="{955E18A6-F85E-4B5A-95EA-A6232FDAE787}" destId="{32D576CE-8369-463C-88A8-C759A948B87D}" srcOrd="3" destOrd="0" parTransId="{CDCECD8E-AA34-4BA1-BC24-4954CF6D8F8C}" sibTransId="{08F90030-7682-4968-A0C7-B433C8696F26}"/>
    <dgm:cxn modelId="{D72F8E45-44C7-45BA-89EA-FD622C8DCB4F}" srcId="{955E18A6-F85E-4B5A-95EA-A6232FDAE787}" destId="{8B2CDDFA-59F2-4FE0-8E2E-17FBBABFA9AD}" srcOrd="0" destOrd="0" parTransId="{370BC953-916C-4CD5-ACB9-79859CF7133F}" sibTransId="{D4947216-CAAC-44E5-9798-DCA9ECFFE17D}"/>
    <dgm:cxn modelId="{EF63A723-71F3-4439-9B75-DF393655B148}" type="presOf" srcId="{CC343D6C-D857-405A-8554-EF9BA46E0ED6}" destId="{DDAB9BAF-2BB4-4EC3-88A6-CADE020099DF}" srcOrd="0" destOrd="0" presId="urn:microsoft.com/office/officeart/2005/8/layout/process5"/>
    <dgm:cxn modelId="{A51A5486-7406-42ED-AE6F-22AF6856027E}" type="presOf" srcId="{0585D737-8923-4D11-9172-FF2FA94DB378}" destId="{F3330952-3B2B-4AB6-AFD1-061533471F07}" srcOrd="0" destOrd="0" presId="urn:microsoft.com/office/officeart/2005/8/layout/process5"/>
    <dgm:cxn modelId="{6277CE6C-EDDD-4627-AC7E-EDFD03C3D211}" type="presOf" srcId="{DC811D3F-7190-4FB8-B020-B3870EFBE74A}" destId="{8C2D488E-4184-431B-B439-179A2D74AF5C}" srcOrd="0" destOrd="0" presId="urn:microsoft.com/office/officeart/2005/8/layout/process5"/>
    <dgm:cxn modelId="{12A2259F-7FF8-41E0-8893-8D21C36D765D}" srcId="{955E18A6-F85E-4B5A-95EA-A6232FDAE787}" destId="{06C0FB0E-86F0-4D2E-AA70-62BBBB95FAE6}" srcOrd="10" destOrd="0" parTransId="{2D78420B-BB4B-4CDD-A2B5-8E1B4DB2D50A}" sibTransId="{33FCCC79-61BD-429F-8E9F-EA907141D956}"/>
    <dgm:cxn modelId="{3E4D5B5B-A04E-4413-9C87-A5D8E6CB810E}" srcId="{955E18A6-F85E-4B5A-95EA-A6232FDAE787}" destId="{6FA7C4A1-0348-42D7-A2C6-5D9983BD94DA}" srcOrd="4" destOrd="0" parTransId="{2DD9E2B4-319D-49A4-BC3A-6BF831DD4674}" sibTransId="{99609408-00EA-4FF2-9A6F-AD5531214CF6}"/>
    <dgm:cxn modelId="{B4D5007E-3A3C-4D53-9F75-42E104F58C42}" type="presOf" srcId="{6A1BF22A-9EBD-4591-B92E-79546168C807}" destId="{9C31BB40-2644-40FC-813D-652C5B829BBA}" srcOrd="0" destOrd="0" presId="urn:microsoft.com/office/officeart/2005/8/layout/process5"/>
    <dgm:cxn modelId="{98B8D8EC-050F-47F2-AC05-B539C61C4904}" type="presOf" srcId="{08F90030-7682-4968-A0C7-B433C8696F26}" destId="{7B3BE740-C92D-4A0E-8ACA-E7834350FB4D}" srcOrd="1" destOrd="0" presId="urn:microsoft.com/office/officeart/2005/8/layout/process5"/>
    <dgm:cxn modelId="{E43095CB-061E-4298-9EFC-6EA14BAFA3BA}" type="presOf" srcId="{0585D737-8923-4D11-9172-FF2FA94DB378}" destId="{BAA7DCFB-9EAC-4A16-8F7B-E36A0A0A21CC}" srcOrd="1" destOrd="0" presId="urn:microsoft.com/office/officeart/2005/8/layout/process5"/>
    <dgm:cxn modelId="{A50E55C3-DBA2-40FA-A4E7-CFB1C37B7265}" srcId="{955E18A6-F85E-4B5A-95EA-A6232FDAE787}" destId="{20A5A2BB-1503-4AA3-BB7E-1774AE430863}" srcOrd="1" destOrd="0" parTransId="{179967AB-B8F2-4B59-867A-4D6AC5AFE17A}" sibTransId="{0585D737-8923-4D11-9172-FF2FA94DB378}"/>
    <dgm:cxn modelId="{E0E8EE39-1EF4-484B-8119-2A928B808E83}" srcId="{955E18A6-F85E-4B5A-95EA-A6232FDAE787}" destId="{A2D29609-6804-41A2-A5E1-BE565B96D96C}" srcOrd="5" destOrd="0" parTransId="{7FB5ECEC-ECBD-49C1-BC97-B391D5410FF2}" sibTransId="{6A1BF22A-9EBD-4591-B92E-79546168C807}"/>
    <dgm:cxn modelId="{A1458868-126A-4770-907F-660571D3027F}" type="presOf" srcId="{6A1BF22A-9EBD-4591-B92E-79546168C807}" destId="{660A41E3-7066-4A2F-8611-DC560BABAE91}" srcOrd="1" destOrd="0" presId="urn:microsoft.com/office/officeart/2005/8/layout/process5"/>
    <dgm:cxn modelId="{5BEAF303-AA44-4296-8F6F-D1A9EE9A5F00}" srcId="{955E18A6-F85E-4B5A-95EA-A6232FDAE787}" destId="{DC811D3F-7190-4FB8-B020-B3870EFBE74A}" srcOrd="2" destOrd="0" parTransId="{4DADD042-DBBB-4E31-A29B-B271BF7926F2}" sibTransId="{B9694AA6-5BC5-4BBE-90E1-C72503874CD4}"/>
    <dgm:cxn modelId="{4AEEB30C-EC17-4A9B-BFF8-462FDAFAB080}" type="presOf" srcId="{B9694AA6-5BC5-4BBE-90E1-C72503874CD4}" destId="{0DA34283-D4CE-437A-A652-077F2285DF08}" srcOrd="1" destOrd="0" presId="urn:microsoft.com/office/officeart/2005/8/layout/process5"/>
    <dgm:cxn modelId="{3E64438A-E30C-4BE1-88CA-0D328ABACB61}" type="presOf" srcId="{E237309A-A161-49D9-98BA-FE62C72A239B}" destId="{F8352E6D-A617-47C1-98A4-907FB549A192}" srcOrd="1" destOrd="0" presId="urn:microsoft.com/office/officeart/2005/8/layout/process5"/>
    <dgm:cxn modelId="{E2FC7AF5-42DE-48F7-A526-569552BEBBA4}" type="presOf" srcId="{D3AC015B-812B-4CA8-90CE-EC5B489B3BEF}" destId="{2ADE1180-02A1-41D2-964D-121A6B10E8F2}" srcOrd="0" destOrd="0" presId="urn:microsoft.com/office/officeart/2005/8/layout/process5"/>
    <dgm:cxn modelId="{B2EAE26D-BEA2-441F-82B3-28A380FCC7ED}" type="presOf" srcId="{D4947216-CAAC-44E5-9798-DCA9ECFFE17D}" destId="{33FFBA09-9FEE-44C2-9B65-6A6F7360468E}" srcOrd="1" destOrd="0" presId="urn:microsoft.com/office/officeart/2005/8/layout/process5"/>
    <dgm:cxn modelId="{EC7AEC6C-A8CF-46AF-BA3C-8343D1DFC179}" type="presOf" srcId="{99609408-00EA-4FF2-9A6F-AD5531214CF6}" destId="{D3B937E7-19D4-4A39-9908-6585B058F5E7}" srcOrd="1" destOrd="0" presId="urn:microsoft.com/office/officeart/2005/8/layout/process5"/>
    <dgm:cxn modelId="{654E9E55-97B8-4038-9B9C-622647C32D4C}" type="presOf" srcId="{E237309A-A161-49D9-98BA-FE62C72A239B}" destId="{7A411F70-416D-418E-A6B4-00B4FA62D61C}" srcOrd="0" destOrd="0" presId="urn:microsoft.com/office/officeart/2005/8/layout/process5"/>
    <dgm:cxn modelId="{62841F87-55EC-47C4-9189-950362E8F214}" srcId="{955E18A6-F85E-4B5A-95EA-A6232FDAE787}" destId="{14D90F6D-15EA-48E5-8101-D6184B6DF056}" srcOrd="6" destOrd="0" parTransId="{6BEF293E-AD57-4456-881A-54519AAA50E4}" sibTransId="{45A80732-A68D-4868-B363-F4933C78078F}"/>
    <dgm:cxn modelId="{9A942FE4-F9D6-42E9-8DEF-4E98027048D1}" type="presOf" srcId="{D4947216-CAAC-44E5-9798-DCA9ECFFE17D}" destId="{F5CF22CE-25D8-4FD7-BDE8-D4F2C2F06AEA}" srcOrd="0" destOrd="0" presId="urn:microsoft.com/office/officeart/2005/8/layout/process5"/>
    <dgm:cxn modelId="{9F591BB3-A113-4E57-8069-33297F5EBEBB}" type="presOf" srcId="{14D77199-1324-495C-8907-806BE881D7ED}" destId="{14DFB721-77A8-4CD3-B8FB-7B9D592C5C14}" srcOrd="1" destOrd="0" presId="urn:microsoft.com/office/officeart/2005/8/layout/process5"/>
    <dgm:cxn modelId="{987B7C44-554F-450C-9821-D977B3D6A3C4}" type="presOf" srcId="{D527A829-EA03-4C50-8A8B-C9BE20674F7D}" destId="{1628D27E-EB92-49A5-A7F9-1CC6048BEFEE}" srcOrd="1" destOrd="0" presId="urn:microsoft.com/office/officeart/2005/8/layout/process5"/>
    <dgm:cxn modelId="{0D3F1274-D899-43AE-A0C0-1BDB908218E2}" type="presOf" srcId="{08F90030-7682-4968-A0C7-B433C8696F26}" destId="{5E2D963F-AEA0-42F9-943C-DAB64C01E2C5}" srcOrd="0" destOrd="0" presId="urn:microsoft.com/office/officeart/2005/8/layout/process5"/>
    <dgm:cxn modelId="{24856B23-3593-4686-8593-7F2E1E1D0578}" type="presOf" srcId="{45A80732-A68D-4868-B363-F4933C78078F}" destId="{0FEF73F6-7A9E-4C0E-9CD0-CACA06D9808F}" srcOrd="1" destOrd="0" presId="urn:microsoft.com/office/officeart/2005/8/layout/process5"/>
    <dgm:cxn modelId="{EBCA434F-1B24-4057-AD2F-F4694F6FCCCD}" type="presOf" srcId="{32D576CE-8369-463C-88A8-C759A948B87D}" destId="{7E881807-BA16-427F-AB2D-AF77F8F80916}" srcOrd="0" destOrd="0" presId="urn:microsoft.com/office/officeart/2005/8/layout/process5"/>
    <dgm:cxn modelId="{FF6EAC6E-E7A8-44A2-8156-A39675251241}" type="presOf" srcId="{14D77199-1324-495C-8907-806BE881D7ED}" destId="{3CDA16C8-1EB7-446E-8620-7A8CE9C4E794}" srcOrd="0" destOrd="0" presId="urn:microsoft.com/office/officeart/2005/8/layout/process5"/>
    <dgm:cxn modelId="{90002180-0AD7-4AB4-9938-B616065BEBF0}" type="presOf" srcId="{06C0FB0E-86F0-4D2E-AA70-62BBBB95FAE6}" destId="{63F7A733-D8C5-4EB7-8561-59DC836C9171}" srcOrd="0" destOrd="0" presId="urn:microsoft.com/office/officeart/2005/8/layout/process5"/>
    <dgm:cxn modelId="{F090A2DC-2F5D-43FB-BBE2-426874D5B7F3}" type="presOf" srcId="{8B2CDDFA-59F2-4FE0-8E2E-17FBBABFA9AD}" destId="{8CB0EE20-1CF4-4E3E-B2FD-E8471343B881}" srcOrd="0" destOrd="0" presId="urn:microsoft.com/office/officeart/2005/8/layout/process5"/>
    <dgm:cxn modelId="{8CADA968-DC83-402B-9B5F-07B17C6D9B2E}" type="presOf" srcId="{20A5A2BB-1503-4AA3-BB7E-1774AE430863}" destId="{9FBE5455-18EF-46F7-B5D3-C1AD4EE1CE5F}" srcOrd="0" destOrd="0" presId="urn:microsoft.com/office/officeart/2005/8/layout/process5"/>
    <dgm:cxn modelId="{C1667C14-C5B8-4D1B-A5BF-D48D7FF6A666}" type="presParOf" srcId="{8BE94EE7-08CF-47F8-A0B0-8F4737D84C59}" destId="{8CB0EE20-1CF4-4E3E-B2FD-E8471343B881}" srcOrd="0" destOrd="0" presId="urn:microsoft.com/office/officeart/2005/8/layout/process5"/>
    <dgm:cxn modelId="{AECB5090-41E7-422D-B64A-292DBC8967B7}" type="presParOf" srcId="{8BE94EE7-08CF-47F8-A0B0-8F4737D84C59}" destId="{F5CF22CE-25D8-4FD7-BDE8-D4F2C2F06AEA}" srcOrd="1" destOrd="0" presId="urn:microsoft.com/office/officeart/2005/8/layout/process5"/>
    <dgm:cxn modelId="{2C4360CD-8815-4579-81FE-774C76580C85}" type="presParOf" srcId="{F5CF22CE-25D8-4FD7-BDE8-D4F2C2F06AEA}" destId="{33FFBA09-9FEE-44C2-9B65-6A6F7360468E}" srcOrd="0" destOrd="0" presId="urn:microsoft.com/office/officeart/2005/8/layout/process5"/>
    <dgm:cxn modelId="{B669A6C5-0375-4BFD-A2B2-CD75D022FF76}" type="presParOf" srcId="{8BE94EE7-08CF-47F8-A0B0-8F4737D84C59}" destId="{9FBE5455-18EF-46F7-B5D3-C1AD4EE1CE5F}" srcOrd="2" destOrd="0" presId="urn:microsoft.com/office/officeart/2005/8/layout/process5"/>
    <dgm:cxn modelId="{01B673E5-1C07-4093-8F25-8A44D68E58FD}" type="presParOf" srcId="{8BE94EE7-08CF-47F8-A0B0-8F4737D84C59}" destId="{F3330952-3B2B-4AB6-AFD1-061533471F07}" srcOrd="3" destOrd="0" presId="urn:microsoft.com/office/officeart/2005/8/layout/process5"/>
    <dgm:cxn modelId="{2E5B3233-3489-44A0-86D6-C16B116C49F1}" type="presParOf" srcId="{F3330952-3B2B-4AB6-AFD1-061533471F07}" destId="{BAA7DCFB-9EAC-4A16-8F7B-E36A0A0A21CC}" srcOrd="0" destOrd="0" presId="urn:microsoft.com/office/officeart/2005/8/layout/process5"/>
    <dgm:cxn modelId="{CADD8BE9-40C7-4F8A-8AC4-BE67DC98D007}" type="presParOf" srcId="{8BE94EE7-08CF-47F8-A0B0-8F4737D84C59}" destId="{8C2D488E-4184-431B-B439-179A2D74AF5C}" srcOrd="4" destOrd="0" presId="urn:microsoft.com/office/officeart/2005/8/layout/process5"/>
    <dgm:cxn modelId="{652AE430-A8ED-4CA7-AADD-0BF38F7FE55C}" type="presParOf" srcId="{8BE94EE7-08CF-47F8-A0B0-8F4737D84C59}" destId="{09698669-75C5-4B88-9E2A-056FEFCDE290}" srcOrd="5" destOrd="0" presId="urn:microsoft.com/office/officeart/2005/8/layout/process5"/>
    <dgm:cxn modelId="{3212EEE3-C187-49A7-ADF2-56A54D36FBE6}" type="presParOf" srcId="{09698669-75C5-4B88-9E2A-056FEFCDE290}" destId="{0DA34283-D4CE-437A-A652-077F2285DF08}" srcOrd="0" destOrd="0" presId="urn:microsoft.com/office/officeart/2005/8/layout/process5"/>
    <dgm:cxn modelId="{9BD35602-0E29-4534-A141-7877D2FD5108}" type="presParOf" srcId="{8BE94EE7-08CF-47F8-A0B0-8F4737D84C59}" destId="{7E881807-BA16-427F-AB2D-AF77F8F80916}" srcOrd="6" destOrd="0" presId="urn:microsoft.com/office/officeart/2005/8/layout/process5"/>
    <dgm:cxn modelId="{851A4225-55BE-4CF1-AFD3-DABF9A46CFD4}" type="presParOf" srcId="{8BE94EE7-08CF-47F8-A0B0-8F4737D84C59}" destId="{5E2D963F-AEA0-42F9-943C-DAB64C01E2C5}" srcOrd="7" destOrd="0" presId="urn:microsoft.com/office/officeart/2005/8/layout/process5"/>
    <dgm:cxn modelId="{A7FF04D8-5513-4D5F-8547-0C33A59C164D}" type="presParOf" srcId="{5E2D963F-AEA0-42F9-943C-DAB64C01E2C5}" destId="{7B3BE740-C92D-4A0E-8ACA-E7834350FB4D}" srcOrd="0" destOrd="0" presId="urn:microsoft.com/office/officeart/2005/8/layout/process5"/>
    <dgm:cxn modelId="{32EEE281-2249-4B98-B31C-A8BCF84DF349}" type="presParOf" srcId="{8BE94EE7-08CF-47F8-A0B0-8F4737D84C59}" destId="{1DBC5DD5-28A4-46E7-8A19-5FD0285ACFA0}" srcOrd="8" destOrd="0" presId="urn:microsoft.com/office/officeart/2005/8/layout/process5"/>
    <dgm:cxn modelId="{A865B872-F7FB-41BF-B595-8E4F9EF10831}" type="presParOf" srcId="{8BE94EE7-08CF-47F8-A0B0-8F4737D84C59}" destId="{DE064CBF-CEE2-4578-84FB-86FEB6ACB4BD}" srcOrd="9" destOrd="0" presId="urn:microsoft.com/office/officeart/2005/8/layout/process5"/>
    <dgm:cxn modelId="{BE92D94E-2069-4743-854F-71C39307543D}" type="presParOf" srcId="{DE064CBF-CEE2-4578-84FB-86FEB6ACB4BD}" destId="{D3B937E7-19D4-4A39-9908-6585B058F5E7}" srcOrd="0" destOrd="0" presId="urn:microsoft.com/office/officeart/2005/8/layout/process5"/>
    <dgm:cxn modelId="{FD070A9D-C4EB-465C-BB62-507DCC3FE83C}" type="presParOf" srcId="{8BE94EE7-08CF-47F8-A0B0-8F4737D84C59}" destId="{D3B570FE-8468-4E1F-B78A-BFC4580BF874}" srcOrd="10" destOrd="0" presId="urn:microsoft.com/office/officeart/2005/8/layout/process5"/>
    <dgm:cxn modelId="{C0C753CB-9CCC-42C2-93B0-EA62121047C5}" type="presParOf" srcId="{8BE94EE7-08CF-47F8-A0B0-8F4737D84C59}" destId="{9C31BB40-2644-40FC-813D-652C5B829BBA}" srcOrd="11" destOrd="0" presId="urn:microsoft.com/office/officeart/2005/8/layout/process5"/>
    <dgm:cxn modelId="{87C2B1FB-75FD-42DC-959E-C9931E92457A}" type="presParOf" srcId="{9C31BB40-2644-40FC-813D-652C5B829BBA}" destId="{660A41E3-7066-4A2F-8611-DC560BABAE91}" srcOrd="0" destOrd="0" presId="urn:microsoft.com/office/officeart/2005/8/layout/process5"/>
    <dgm:cxn modelId="{D2BC31F8-14A8-46C6-98E8-43E8117BD8A7}" type="presParOf" srcId="{8BE94EE7-08CF-47F8-A0B0-8F4737D84C59}" destId="{DB5664D3-F8B9-43E9-AFF8-D50AFD92B731}" srcOrd="12" destOrd="0" presId="urn:microsoft.com/office/officeart/2005/8/layout/process5"/>
    <dgm:cxn modelId="{7E7AC1F6-A25D-4798-A0CA-D4C55FA268C4}" type="presParOf" srcId="{8BE94EE7-08CF-47F8-A0B0-8F4737D84C59}" destId="{317B7224-8D4E-41C9-8A48-22A5D120B5C8}" srcOrd="13" destOrd="0" presId="urn:microsoft.com/office/officeart/2005/8/layout/process5"/>
    <dgm:cxn modelId="{7CF61AB0-68AF-4D90-A055-C22B92D6DAFD}" type="presParOf" srcId="{317B7224-8D4E-41C9-8A48-22A5D120B5C8}" destId="{0FEF73F6-7A9E-4C0E-9CD0-CACA06D9808F}" srcOrd="0" destOrd="0" presId="urn:microsoft.com/office/officeart/2005/8/layout/process5"/>
    <dgm:cxn modelId="{CD33841B-0ADA-476E-9354-3EFCCCEE3D0E}" type="presParOf" srcId="{8BE94EE7-08CF-47F8-A0B0-8F4737D84C59}" destId="{DDAB9BAF-2BB4-4EC3-88A6-CADE020099DF}" srcOrd="14" destOrd="0" presId="urn:microsoft.com/office/officeart/2005/8/layout/process5"/>
    <dgm:cxn modelId="{22314670-3DEE-49A0-BA9D-525CDCFD5DFB}" type="presParOf" srcId="{8BE94EE7-08CF-47F8-A0B0-8F4737D84C59}" destId="{7A411F70-416D-418E-A6B4-00B4FA62D61C}" srcOrd="15" destOrd="0" presId="urn:microsoft.com/office/officeart/2005/8/layout/process5"/>
    <dgm:cxn modelId="{23890108-9D15-4760-9B21-DB17E8E57005}" type="presParOf" srcId="{7A411F70-416D-418E-A6B4-00B4FA62D61C}" destId="{F8352E6D-A617-47C1-98A4-907FB549A192}" srcOrd="0" destOrd="0" presId="urn:microsoft.com/office/officeart/2005/8/layout/process5"/>
    <dgm:cxn modelId="{60D89541-2269-4384-8F28-308FF15202F9}" type="presParOf" srcId="{8BE94EE7-08CF-47F8-A0B0-8F4737D84C59}" destId="{2ADE1180-02A1-41D2-964D-121A6B10E8F2}" srcOrd="16" destOrd="0" presId="urn:microsoft.com/office/officeart/2005/8/layout/process5"/>
    <dgm:cxn modelId="{6246A660-2BD2-4F43-9DFA-4CE6278C60DE}" type="presParOf" srcId="{8BE94EE7-08CF-47F8-A0B0-8F4737D84C59}" destId="{3CDA16C8-1EB7-446E-8620-7A8CE9C4E794}" srcOrd="17" destOrd="0" presId="urn:microsoft.com/office/officeart/2005/8/layout/process5"/>
    <dgm:cxn modelId="{DD54C11E-99FC-49C3-82AA-7BE653FB2F42}" type="presParOf" srcId="{3CDA16C8-1EB7-446E-8620-7A8CE9C4E794}" destId="{14DFB721-77A8-4CD3-B8FB-7B9D592C5C14}" srcOrd="0" destOrd="0" presId="urn:microsoft.com/office/officeart/2005/8/layout/process5"/>
    <dgm:cxn modelId="{4F16184D-BFCA-4979-A7B7-FDB6C0A100A3}" type="presParOf" srcId="{8BE94EE7-08CF-47F8-A0B0-8F4737D84C59}" destId="{1046A927-0616-454E-9C85-E1A55C9769D3}" srcOrd="18" destOrd="0" presId="urn:microsoft.com/office/officeart/2005/8/layout/process5"/>
    <dgm:cxn modelId="{8011D288-9C66-45D9-A234-7EC3188C4240}" type="presParOf" srcId="{8BE94EE7-08CF-47F8-A0B0-8F4737D84C59}" destId="{69470AFC-1585-4CDA-8AF9-A0B5246FAFA9}" srcOrd="19" destOrd="0" presId="urn:microsoft.com/office/officeart/2005/8/layout/process5"/>
    <dgm:cxn modelId="{51FCF414-C68E-436B-8C8E-F2BB80A571B3}" type="presParOf" srcId="{69470AFC-1585-4CDA-8AF9-A0B5246FAFA9}" destId="{1628D27E-EB92-49A5-A7F9-1CC6048BEFEE}" srcOrd="0" destOrd="0" presId="urn:microsoft.com/office/officeart/2005/8/layout/process5"/>
    <dgm:cxn modelId="{8478956E-147F-4956-93A5-70F86403ABB2}" type="presParOf" srcId="{8BE94EE7-08CF-47F8-A0B0-8F4737D84C59}" destId="{63F7A733-D8C5-4EB7-8561-59DC836C9171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D8566-36A7-4EA2-B58E-4ACE41623BA1}">
      <dsp:nvSpPr>
        <dsp:cNvPr id="0" name=""/>
        <dsp:cNvSpPr/>
      </dsp:nvSpPr>
      <dsp:spPr>
        <a:xfrm>
          <a:off x="2743200" y="482619"/>
          <a:ext cx="1750397" cy="202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1768630" y="102317"/>
              </a:lnTo>
              <a:lnTo>
                <a:pt x="176863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A7738-DB15-4D4F-9053-C7413B473358}">
      <dsp:nvSpPr>
        <dsp:cNvPr id="0" name=""/>
        <dsp:cNvSpPr/>
      </dsp:nvSpPr>
      <dsp:spPr>
        <a:xfrm>
          <a:off x="2743200" y="482619"/>
          <a:ext cx="583465" cy="202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17"/>
              </a:lnTo>
              <a:lnTo>
                <a:pt x="589543" y="102317"/>
              </a:lnTo>
              <a:lnTo>
                <a:pt x="589543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F4453-F385-4FE5-B1F6-4B5C80E7D929}">
      <dsp:nvSpPr>
        <dsp:cNvPr id="0" name=""/>
        <dsp:cNvSpPr/>
      </dsp:nvSpPr>
      <dsp:spPr>
        <a:xfrm>
          <a:off x="2159734" y="482619"/>
          <a:ext cx="583465" cy="202525"/>
        </a:xfrm>
        <a:custGeom>
          <a:avLst/>
          <a:gdLst/>
          <a:ahLst/>
          <a:cxnLst/>
          <a:rect l="0" t="0" r="0" b="0"/>
          <a:pathLst>
            <a:path>
              <a:moveTo>
                <a:pt x="589543" y="0"/>
              </a:moveTo>
              <a:lnTo>
                <a:pt x="589543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D478C3-5664-40F7-AE0C-913778FF02CF}">
      <dsp:nvSpPr>
        <dsp:cNvPr id="0" name=""/>
        <dsp:cNvSpPr/>
      </dsp:nvSpPr>
      <dsp:spPr>
        <a:xfrm>
          <a:off x="992802" y="482619"/>
          <a:ext cx="1750397" cy="202525"/>
        </a:xfrm>
        <a:custGeom>
          <a:avLst/>
          <a:gdLst/>
          <a:ahLst/>
          <a:cxnLst/>
          <a:rect l="0" t="0" r="0" b="0"/>
          <a:pathLst>
            <a:path>
              <a:moveTo>
                <a:pt x="1768630" y="0"/>
              </a:moveTo>
              <a:lnTo>
                <a:pt x="1768630" y="102317"/>
              </a:lnTo>
              <a:lnTo>
                <a:pt x="0" y="102317"/>
              </a:lnTo>
              <a:lnTo>
                <a:pt x="0" y="2046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653B8-090F-4E0E-8559-23327D59458C}">
      <dsp:nvSpPr>
        <dsp:cNvPr id="0" name=""/>
        <dsp:cNvSpPr/>
      </dsp:nvSpPr>
      <dsp:spPr>
        <a:xfrm>
          <a:off x="1857079" y="416"/>
          <a:ext cx="1772241" cy="48220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Режими физической (двигительной) активности пациента</a:t>
          </a:r>
        </a:p>
      </dsp:txBody>
      <dsp:txXfrm>
        <a:off x="1857079" y="416"/>
        <a:ext cx="1772241" cy="482203"/>
      </dsp:txXfrm>
    </dsp:sp>
    <dsp:sp modelId="{CE771BC4-68C2-46F7-9C92-596C5EB3C29C}">
      <dsp:nvSpPr>
        <dsp:cNvPr id="0" name=""/>
        <dsp:cNvSpPr/>
      </dsp:nvSpPr>
      <dsp:spPr>
        <a:xfrm>
          <a:off x="510599" y="685145"/>
          <a:ext cx="964406" cy="48220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510599" y="685145"/>
        <a:ext cx="964406" cy="482203"/>
      </dsp:txXfrm>
    </dsp:sp>
    <dsp:sp modelId="{04038ED5-BD16-449E-8D04-24AE5F0D8E85}">
      <dsp:nvSpPr>
        <dsp:cNvPr id="0" name=""/>
        <dsp:cNvSpPr/>
      </dsp:nvSpPr>
      <dsp:spPr>
        <a:xfrm>
          <a:off x="1677531" y="685145"/>
          <a:ext cx="964406" cy="48220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677531" y="685145"/>
        <a:ext cx="964406" cy="482203"/>
      </dsp:txXfrm>
    </dsp:sp>
    <dsp:sp modelId="{98606891-AA7E-4B1F-B0DF-C5619F038D5F}">
      <dsp:nvSpPr>
        <dsp:cNvPr id="0" name=""/>
        <dsp:cNvSpPr/>
      </dsp:nvSpPr>
      <dsp:spPr>
        <a:xfrm>
          <a:off x="2844462" y="685145"/>
          <a:ext cx="964406" cy="48220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844462" y="685145"/>
        <a:ext cx="964406" cy="482203"/>
      </dsp:txXfrm>
    </dsp:sp>
    <dsp:sp modelId="{DC3B9A7D-9332-4AF2-A1D8-05916E503432}">
      <dsp:nvSpPr>
        <dsp:cNvPr id="0" name=""/>
        <dsp:cNvSpPr/>
      </dsp:nvSpPr>
      <dsp:spPr>
        <a:xfrm>
          <a:off x="4011394" y="685145"/>
          <a:ext cx="964406" cy="48220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011394" y="685145"/>
        <a:ext cx="964406" cy="4822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53D1B-D978-4D6F-BB88-74BD5E67E294}">
      <dsp:nvSpPr>
        <dsp:cNvPr id="0" name=""/>
        <dsp:cNvSpPr/>
      </dsp:nvSpPr>
      <dsp:spPr>
        <a:xfrm>
          <a:off x="2771775" y="504682"/>
          <a:ext cx="1220027" cy="211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05"/>
              </a:lnTo>
              <a:lnTo>
                <a:pt x="1218128" y="105705"/>
              </a:lnTo>
              <a:lnTo>
                <a:pt x="1218128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3B22D-1C3E-481A-AD8E-0D05ECC6BC13}">
      <dsp:nvSpPr>
        <dsp:cNvPr id="0" name=""/>
        <dsp:cNvSpPr/>
      </dsp:nvSpPr>
      <dsp:spPr>
        <a:xfrm>
          <a:off x="2726055" y="504682"/>
          <a:ext cx="91440" cy="211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4BCD7-6829-4B2A-9D57-5813B15DF1D7}">
      <dsp:nvSpPr>
        <dsp:cNvPr id="0" name=""/>
        <dsp:cNvSpPr/>
      </dsp:nvSpPr>
      <dsp:spPr>
        <a:xfrm>
          <a:off x="1551747" y="504682"/>
          <a:ext cx="1220027" cy="211740"/>
        </a:xfrm>
        <a:custGeom>
          <a:avLst/>
          <a:gdLst/>
          <a:ahLst/>
          <a:cxnLst/>
          <a:rect l="0" t="0" r="0" b="0"/>
          <a:pathLst>
            <a:path>
              <a:moveTo>
                <a:pt x="1218128" y="0"/>
              </a:moveTo>
              <a:lnTo>
                <a:pt x="1218128" y="105705"/>
              </a:lnTo>
              <a:lnTo>
                <a:pt x="0" y="105705"/>
              </a:lnTo>
              <a:lnTo>
                <a:pt x="0" y="21141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58012-0CC3-40F9-8430-BB72B1C5DC7B}">
      <dsp:nvSpPr>
        <dsp:cNvPr id="0" name=""/>
        <dsp:cNvSpPr/>
      </dsp:nvSpPr>
      <dsp:spPr>
        <a:xfrm>
          <a:off x="1918481" y="538"/>
          <a:ext cx="1706586" cy="5041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Положение пациента в постели</a:t>
          </a:r>
        </a:p>
      </dsp:txBody>
      <dsp:txXfrm>
        <a:off x="1918481" y="538"/>
        <a:ext cx="1706586" cy="504143"/>
      </dsp:txXfrm>
    </dsp:sp>
    <dsp:sp modelId="{FC9DA4E2-FC56-428F-998B-48215890FACD}">
      <dsp:nvSpPr>
        <dsp:cNvPr id="0" name=""/>
        <dsp:cNvSpPr/>
      </dsp:nvSpPr>
      <dsp:spPr>
        <a:xfrm>
          <a:off x="1047603" y="716422"/>
          <a:ext cx="1008287" cy="5041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047603" y="716422"/>
        <a:ext cx="1008287" cy="504143"/>
      </dsp:txXfrm>
    </dsp:sp>
    <dsp:sp modelId="{A5B8D5D3-88B3-4DD6-98A1-B0801BB7EDD1}">
      <dsp:nvSpPr>
        <dsp:cNvPr id="0" name=""/>
        <dsp:cNvSpPr/>
      </dsp:nvSpPr>
      <dsp:spPr>
        <a:xfrm>
          <a:off x="2267631" y="716422"/>
          <a:ext cx="1008287" cy="5041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67631" y="716422"/>
        <a:ext cx="1008287" cy="504143"/>
      </dsp:txXfrm>
    </dsp:sp>
    <dsp:sp modelId="{B9B13BEB-339D-4FB4-80D3-5D0ABDAE5947}">
      <dsp:nvSpPr>
        <dsp:cNvPr id="0" name=""/>
        <dsp:cNvSpPr/>
      </dsp:nvSpPr>
      <dsp:spPr>
        <a:xfrm>
          <a:off x="3487658" y="716422"/>
          <a:ext cx="1008287" cy="5041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487658" y="716422"/>
        <a:ext cx="1008287" cy="5041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17FAE-7FBC-4452-A8AC-BB6E7DEE8853}">
      <dsp:nvSpPr>
        <dsp:cNvPr id="0" name=""/>
        <dsp:cNvSpPr/>
      </dsp:nvSpPr>
      <dsp:spPr>
        <a:xfrm>
          <a:off x="2673837" y="1035381"/>
          <a:ext cx="900725" cy="90072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Пролежни это;</a:t>
          </a:r>
        </a:p>
      </dsp:txBody>
      <dsp:txXfrm>
        <a:off x="2805745" y="1167289"/>
        <a:ext cx="636909" cy="636909"/>
      </dsp:txXfrm>
    </dsp:sp>
    <dsp:sp modelId="{C88F2F03-5291-4A12-8698-EB2197D802FD}">
      <dsp:nvSpPr>
        <dsp:cNvPr id="0" name=""/>
        <dsp:cNvSpPr/>
      </dsp:nvSpPr>
      <dsp:spPr>
        <a:xfrm rot="16200000">
          <a:off x="3021260" y="920647"/>
          <a:ext cx="205878" cy="23588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9053" y="927295"/>
        <a:ext cx="10293" cy="10293"/>
      </dsp:txXfrm>
    </dsp:sp>
    <dsp:sp modelId="{A72AE789-5FDC-4A2C-BFFD-AEC7C8D12CA5}">
      <dsp:nvSpPr>
        <dsp:cNvPr id="0" name=""/>
        <dsp:cNvSpPr/>
      </dsp:nvSpPr>
      <dsp:spPr>
        <a:xfrm>
          <a:off x="2714779" y="10661"/>
          <a:ext cx="818841" cy="818841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Внешние факторы риска;</a:t>
          </a:r>
        </a:p>
      </dsp:txBody>
      <dsp:txXfrm>
        <a:off x="2754751" y="50633"/>
        <a:ext cx="738897" cy="738897"/>
      </dsp:txXfrm>
    </dsp:sp>
    <dsp:sp modelId="{73B89606-8943-47E5-B6EC-418424F512E2}">
      <dsp:nvSpPr>
        <dsp:cNvPr id="0" name=""/>
        <dsp:cNvSpPr/>
      </dsp:nvSpPr>
      <dsp:spPr>
        <a:xfrm rot="20520000">
          <a:off x="3547482" y="1302970"/>
          <a:ext cx="205878" cy="23588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45274" y="1309617"/>
        <a:ext cx="10293" cy="10293"/>
      </dsp:txXfrm>
    </dsp:sp>
    <dsp:sp modelId="{8994F0B9-537D-4078-B8F6-F30FE71B9DC3}">
      <dsp:nvSpPr>
        <dsp:cNvPr id="0" name=""/>
        <dsp:cNvSpPr/>
      </dsp:nvSpPr>
      <dsp:spPr>
        <a:xfrm>
          <a:off x="3728283" y="747015"/>
          <a:ext cx="818841" cy="818841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Внутренние факторы риска;</a:t>
          </a:r>
        </a:p>
      </dsp:txBody>
      <dsp:txXfrm>
        <a:off x="3768255" y="786987"/>
        <a:ext cx="738897" cy="738897"/>
      </dsp:txXfrm>
    </dsp:sp>
    <dsp:sp modelId="{7A53272B-6346-401C-B07E-6C034591796D}">
      <dsp:nvSpPr>
        <dsp:cNvPr id="0" name=""/>
        <dsp:cNvSpPr/>
      </dsp:nvSpPr>
      <dsp:spPr>
        <a:xfrm rot="3240000">
          <a:off x="3346483" y="1921580"/>
          <a:ext cx="205878" cy="23588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4275" y="1928227"/>
        <a:ext cx="10293" cy="10293"/>
      </dsp:txXfrm>
    </dsp:sp>
    <dsp:sp modelId="{AAF57576-1C6B-4B6E-A89F-8A7CEE63B652}">
      <dsp:nvSpPr>
        <dsp:cNvPr id="0" name=""/>
        <dsp:cNvSpPr/>
      </dsp:nvSpPr>
      <dsp:spPr>
        <a:xfrm>
          <a:off x="3341159" y="1938461"/>
          <a:ext cx="818841" cy="818841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Места образования;</a:t>
          </a:r>
        </a:p>
      </dsp:txBody>
      <dsp:txXfrm>
        <a:off x="3381131" y="1978433"/>
        <a:ext cx="738897" cy="738897"/>
      </dsp:txXfrm>
    </dsp:sp>
    <dsp:sp modelId="{4B1EF06B-C9DC-48FB-A5F1-BAB086AD933C}">
      <dsp:nvSpPr>
        <dsp:cNvPr id="0" name=""/>
        <dsp:cNvSpPr/>
      </dsp:nvSpPr>
      <dsp:spPr>
        <a:xfrm rot="7560000">
          <a:off x="2696038" y="1921580"/>
          <a:ext cx="205878" cy="23588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793830" y="1928227"/>
        <a:ext cx="10293" cy="10293"/>
      </dsp:txXfrm>
    </dsp:sp>
    <dsp:sp modelId="{59B849F1-F76C-413D-B232-84725F308CC3}">
      <dsp:nvSpPr>
        <dsp:cNvPr id="0" name=""/>
        <dsp:cNvSpPr/>
      </dsp:nvSpPr>
      <dsp:spPr>
        <a:xfrm>
          <a:off x="2088398" y="1938461"/>
          <a:ext cx="818841" cy="818841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Стадии</a:t>
          </a:r>
        </a:p>
      </dsp:txBody>
      <dsp:txXfrm>
        <a:off x="2128370" y="1978433"/>
        <a:ext cx="738897" cy="738897"/>
      </dsp:txXfrm>
    </dsp:sp>
    <dsp:sp modelId="{D6BE0E8B-3DA9-4B57-9A22-894864238B47}">
      <dsp:nvSpPr>
        <dsp:cNvPr id="0" name=""/>
        <dsp:cNvSpPr/>
      </dsp:nvSpPr>
      <dsp:spPr>
        <a:xfrm rot="11880000">
          <a:off x="2495039" y="1302970"/>
          <a:ext cx="205878" cy="23588"/>
        </a:xfrm>
        <a:custGeom>
          <a:avLst/>
          <a:gdLst/>
          <a:ahLst/>
          <a:cxnLst/>
          <a:rect l="0" t="0" r="0" b="0"/>
          <a:pathLst>
            <a:path>
              <a:moveTo>
                <a:pt x="0" y="11772"/>
              </a:moveTo>
              <a:lnTo>
                <a:pt x="206041" y="117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92831" y="1309617"/>
        <a:ext cx="10293" cy="10293"/>
      </dsp:txXfrm>
    </dsp:sp>
    <dsp:sp modelId="{40D4BD5B-0721-4765-A429-08B09BB7D22F}">
      <dsp:nvSpPr>
        <dsp:cNvPr id="0" name=""/>
        <dsp:cNvSpPr/>
      </dsp:nvSpPr>
      <dsp:spPr>
        <a:xfrm>
          <a:off x="1701274" y="747015"/>
          <a:ext cx="818841" cy="818841"/>
        </a:xfrm>
        <a:prstGeom prst="flowChartAlternateProcess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Профилактика</a:t>
          </a:r>
        </a:p>
      </dsp:txBody>
      <dsp:txXfrm>
        <a:off x="1741246" y="786987"/>
        <a:ext cx="738897" cy="7388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4A8D22-D535-42B3-9FBA-15AB85EDF87F}">
      <dsp:nvSpPr>
        <dsp:cNvPr id="0" name=""/>
        <dsp:cNvSpPr/>
      </dsp:nvSpPr>
      <dsp:spPr>
        <a:xfrm>
          <a:off x="1758163" y="335999"/>
          <a:ext cx="2619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81839" y="380256"/>
        <a:ext cx="14629" cy="2925"/>
      </dsp:txXfrm>
    </dsp:sp>
    <dsp:sp modelId="{1DA9A6A5-90EC-41CF-A0B9-DB5CC79A2D46}">
      <dsp:nvSpPr>
        <dsp:cNvPr id="0" name=""/>
        <dsp:cNvSpPr/>
      </dsp:nvSpPr>
      <dsp:spPr>
        <a:xfrm>
          <a:off x="487871" y="91"/>
          <a:ext cx="1272091" cy="76325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Вылить содержимое</a:t>
          </a:r>
        </a:p>
      </dsp:txBody>
      <dsp:txXfrm>
        <a:off x="487871" y="91"/>
        <a:ext cx="1272091" cy="763254"/>
      </dsp:txXfrm>
    </dsp:sp>
    <dsp:sp modelId="{92F43553-0F84-4786-9765-F08C17877795}">
      <dsp:nvSpPr>
        <dsp:cNvPr id="0" name=""/>
        <dsp:cNvSpPr/>
      </dsp:nvSpPr>
      <dsp:spPr>
        <a:xfrm>
          <a:off x="3322835" y="335999"/>
          <a:ext cx="2619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6511" y="380256"/>
        <a:ext cx="14629" cy="2925"/>
      </dsp:txXfrm>
    </dsp:sp>
    <dsp:sp modelId="{045BF0B7-2044-4E80-BAEA-EBE1F3C6A7AE}">
      <dsp:nvSpPr>
        <dsp:cNvPr id="0" name=""/>
        <dsp:cNvSpPr/>
      </dsp:nvSpPr>
      <dsp:spPr>
        <a:xfrm>
          <a:off x="2052544" y="91"/>
          <a:ext cx="1272091" cy="76325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</a:t>
          </a:r>
        </a:p>
      </dsp:txBody>
      <dsp:txXfrm>
        <a:off x="2052544" y="91"/>
        <a:ext cx="1272091" cy="763254"/>
      </dsp:txXfrm>
    </dsp:sp>
    <dsp:sp modelId="{D76382C8-6E5B-488A-B710-68067FBB752B}">
      <dsp:nvSpPr>
        <dsp:cNvPr id="0" name=""/>
        <dsp:cNvSpPr/>
      </dsp:nvSpPr>
      <dsp:spPr>
        <a:xfrm>
          <a:off x="1123917" y="761546"/>
          <a:ext cx="3129345" cy="261981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1967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10015" y="891074"/>
        <a:ext cx="157149" cy="2925"/>
      </dsp:txXfrm>
    </dsp:sp>
    <dsp:sp modelId="{9C2BD517-6EA4-4519-997B-E498EA66375F}">
      <dsp:nvSpPr>
        <dsp:cNvPr id="0" name=""/>
        <dsp:cNvSpPr/>
      </dsp:nvSpPr>
      <dsp:spPr>
        <a:xfrm>
          <a:off x="3617216" y="91"/>
          <a:ext cx="1272091" cy="76325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17216" y="91"/>
        <a:ext cx="1272091" cy="763254"/>
      </dsp:txXfrm>
    </dsp:sp>
    <dsp:sp modelId="{EE11985D-1070-4464-9806-5CF00F22C6DD}">
      <dsp:nvSpPr>
        <dsp:cNvPr id="0" name=""/>
        <dsp:cNvSpPr/>
      </dsp:nvSpPr>
      <dsp:spPr>
        <a:xfrm>
          <a:off x="487871" y="1055928"/>
          <a:ext cx="1272091" cy="76325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87871" y="1055928"/>
        <a:ext cx="1272091" cy="76325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C46CC3-6648-46F2-A7F0-C061E6725F5B}">
      <dsp:nvSpPr>
        <dsp:cNvPr id="0" name=""/>
        <dsp:cNvSpPr/>
      </dsp:nvSpPr>
      <dsp:spPr>
        <a:xfrm>
          <a:off x="454295" y="1501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накопитель</a:t>
          </a:r>
        </a:p>
      </dsp:txBody>
      <dsp:txXfrm>
        <a:off x="468631" y="15837"/>
        <a:ext cx="787124" cy="460806"/>
      </dsp:txXfrm>
    </dsp:sp>
    <dsp:sp modelId="{F8026C4A-95DD-478A-8308-6F554E68D28F}">
      <dsp:nvSpPr>
        <dsp:cNvPr id="0" name=""/>
        <dsp:cNvSpPr/>
      </dsp:nvSpPr>
      <dsp:spPr>
        <a:xfrm>
          <a:off x="1341882" y="145081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341882" y="185544"/>
        <a:ext cx="121064" cy="121391"/>
      </dsp:txXfrm>
    </dsp:sp>
    <dsp:sp modelId="{3B3F34E6-60CB-4549-8E64-3C1E7D886BE7}">
      <dsp:nvSpPr>
        <dsp:cNvPr id="0" name=""/>
        <dsp:cNvSpPr/>
      </dsp:nvSpPr>
      <dsp:spPr>
        <a:xfrm>
          <a:off x="1596411" y="1501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10747" y="15837"/>
        <a:ext cx="787124" cy="460806"/>
      </dsp:txXfrm>
    </dsp:sp>
    <dsp:sp modelId="{386FD38C-CF58-4790-96D8-39B405A27252}">
      <dsp:nvSpPr>
        <dsp:cNvPr id="0" name=""/>
        <dsp:cNvSpPr/>
      </dsp:nvSpPr>
      <dsp:spPr>
        <a:xfrm>
          <a:off x="2483998" y="145081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2483998" y="185544"/>
        <a:ext cx="121064" cy="121391"/>
      </dsp:txXfrm>
    </dsp:sp>
    <dsp:sp modelId="{19E0A406-5DD6-49E1-A2EB-2E40643FD4D9}">
      <dsp:nvSpPr>
        <dsp:cNvPr id="0" name=""/>
        <dsp:cNvSpPr/>
      </dsp:nvSpPr>
      <dsp:spPr>
        <a:xfrm>
          <a:off x="2738526" y="1501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2752862" y="15837"/>
        <a:ext cx="787124" cy="460806"/>
      </dsp:txXfrm>
    </dsp:sp>
    <dsp:sp modelId="{D544B451-948D-4481-B8DA-5A0362FEA0A2}">
      <dsp:nvSpPr>
        <dsp:cNvPr id="0" name=""/>
        <dsp:cNvSpPr/>
      </dsp:nvSpPr>
      <dsp:spPr>
        <a:xfrm>
          <a:off x="3626113" y="145081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3626113" y="185544"/>
        <a:ext cx="121064" cy="121391"/>
      </dsp:txXfrm>
    </dsp:sp>
    <dsp:sp modelId="{EB783A53-4F64-46DD-B0A2-6D15FDA689BD}">
      <dsp:nvSpPr>
        <dsp:cNvPr id="0" name=""/>
        <dsp:cNvSpPr/>
      </dsp:nvSpPr>
      <dsp:spPr>
        <a:xfrm>
          <a:off x="3880642" y="1501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3894978" y="15837"/>
        <a:ext cx="787124" cy="460806"/>
      </dsp:txXfrm>
    </dsp:sp>
    <dsp:sp modelId="{12F58917-FE7A-4091-9A05-B2B69FAAB094}">
      <dsp:nvSpPr>
        <dsp:cNvPr id="0" name=""/>
        <dsp:cNvSpPr/>
      </dsp:nvSpPr>
      <dsp:spPr>
        <a:xfrm>
          <a:off x="4768228" y="145081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4768228" y="185544"/>
        <a:ext cx="121064" cy="121391"/>
      </dsp:txXfrm>
    </dsp:sp>
    <dsp:sp modelId="{D1CD26D9-F0A6-43CF-892F-476728DAF973}">
      <dsp:nvSpPr>
        <dsp:cNvPr id="0" name=""/>
        <dsp:cNvSpPr/>
      </dsp:nvSpPr>
      <dsp:spPr>
        <a:xfrm>
          <a:off x="5022757" y="1501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5037093" y="15837"/>
        <a:ext cx="787124" cy="460806"/>
      </dsp:txXfrm>
    </dsp:sp>
    <dsp:sp modelId="{9EDFFD70-60A9-405C-B4E1-DE8985AB0A22}">
      <dsp:nvSpPr>
        <dsp:cNvPr id="0" name=""/>
        <dsp:cNvSpPr/>
      </dsp:nvSpPr>
      <dsp:spPr>
        <a:xfrm rot="5400000">
          <a:off x="5344181" y="548085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-5400000">
        <a:off x="5369960" y="562769"/>
        <a:ext cx="121391" cy="121064"/>
      </dsp:txXfrm>
    </dsp:sp>
    <dsp:sp modelId="{0B659590-FF1A-401E-ADFA-EB4E560B5693}">
      <dsp:nvSpPr>
        <dsp:cNvPr id="0" name=""/>
        <dsp:cNvSpPr/>
      </dsp:nvSpPr>
      <dsp:spPr>
        <a:xfrm>
          <a:off x="5022757" y="817298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5037093" y="831634"/>
        <a:ext cx="787124" cy="460806"/>
      </dsp:txXfrm>
    </dsp:sp>
    <dsp:sp modelId="{0BD7E792-FEFE-4A26-87ED-51F3CAB95309}">
      <dsp:nvSpPr>
        <dsp:cNvPr id="0" name=""/>
        <dsp:cNvSpPr/>
      </dsp:nvSpPr>
      <dsp:spPr>
        <a:xfrm rot="10800000">
          <a:off x="4778018" y="960878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4829902" y="1001341"/>
        <a:ext cx="121064" cy="121391"/>
      </dsp:txXfrm>
    </dsp:sp>
    <dsp:sp modelId="{E4C8639A-DFDE-4D36-9BE8-E672FB172837}">
      <dsp:nvSpPr>
        <dsp:cNvPr id="0" name=""/>
        <dsp:cNvSpPr/>
      </dsp:nvSpPr>
      <dsp:spPr>
        <a:xfrm>
          <a:off x="3880642" y="817298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3894978" y="831634"/>
        <a:ext cx="787124" cy="460806"/>
      </dsp:txXfrm>
    </dsp:sp>
    <dsp:sp modelId="{C19D836C-32CC-4941-8FAD-DEB12E465A59}">
      <dsp:nvSpPr>
        <dsp:cNvPr id="0" name=""/>
        <dsp:cNvSpPr/>
      </dsp:nvSpPr>
      <dsp:spPr>
        <a:xfrm rot="10800000">
          <a:off x="3635903" y="960878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3687787" y="1001341"/>
        <a:ext cx="121064" cy="121391"/>
      </dsp:txXfrm>
    </dsp:sp>
    <dsp:sp modelId="{93AE732C-5DBF-4F18-AB0A-EDCF491FADAA}">
      <dsp:nvSpPr>
        <dsp:cNvPr id="0" name=""/>
        <dsp:cNvSpPr/>
      </dsp:nvSpPr>
      <dsp:spPr>
        <a:xfrm>
          <a:off x="2738526" y="817298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752862" y="831634"/>
        <a:ext cx="787124" cy="460806"/>
      </dsp:txXfrm>
    </dsp:sp>
    <dsp:sp modelId="{543ABCF0-3A32-46AA-A2A2-961741D080EC}">
      <dsp:nvSpPr>
        <dsp:cNvPr id="0" name=""/>
        <dsp:cNvSpPr/>
      </dsp:nvSpPr>
      <dsp:spPr>
        <a:xfrm rot="10800000">
          <a:off x="2493787" y="960878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2545671" y="1001341"/>
        <a:ext cx="121064" cy="121391"/>
      </dsp:txXfrm>
    </dsp:sp>
    <dsp:sp modelId="{89670B5E-18E8-4A47-8B81-E850170D61B8}">
      <dsp:nvSpPr>
        <dsp:cNvPr id="0" name=""/>
        <dsp:cNvSpPr/>
      </dsp:nvSpPr>
      <dsp:spPr>
        <a:xfrm>
          <a:off x="1596411" y="817298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610747" y="831634"/>
        <a:ext cx="787124" cy="460806"/>
      </dsp:txXfrm>
    </dsp:sp>
    <dsp:sp modelId="{41222965-14AA-4030-98FC-8CBB1D09EF08}">
      <dsp:nvSpPr>
        <dsp:cNvPr id="0" name=""/>
        <dsp:cNvSpPr/>
      </dsp:nvSpPr>
      <dsp:spPr>
        <a:xfrm rot="10800000">
          <a:off x="1351672" y="960878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1403556" y="1001341"/>
        <a:ext cx="121064" cy="121391"/>
      </dsp:txXfrm>
    </dsp:sp>
    <dsp:sp modelId="{50F13615-4A44-41F3-A050-F157DF399D70}">
      <dsp:nvSpPr>
        <dsp:cNvPr id="0" name=""/>
        <dsp:cNvSpPr/>
      </dsp:nvSpPr>
      <dsp:spPr>
        <a:xfrm>
          <a:off x="454295" y="817298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68631" y="831634"/>
        <a:ext cx="787124" cy="460806"/>
      </dsp:txXfrm>
    </dsp:sp>
    <dsp:sp modelId="{124B4915-6485-4555-9B2A-D62DEE969445}">
      <dsp:nvSpPr>
        <dsp:cNvPr id="0" name=""/>
        <dsp:cNvSpPr/>
      </dsp:nvSpPr>
      <dsp:spPr>
        <a:xfrm rot="5400000">
          <a:off x="775719" y="1363882"/>
          <a:ext cx="172948" cy="202317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-5400000">
        <a:off x="801498" y="1378566"/>
        <a:ext cx="121391" cy="121064"/>
      </dsp:txXfrm>
    </dsp:sp>
    <dsp:sp modelId="{5584781E-EF3C-4589-8B4C-1385758359D3}">
      <dsp:nvSpPr>
        <dsp:cNvPr id="0" name=""/>
        <dsp:cNvSpPr/>
      </dsp:nvSpPr>
      <dsp:spPr>
        <a:xfrm>
          <a:off x="454295" y="1633095"/>
          <a:ext cx="815796" cy="48947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68631" y="1647431"/>
        <a:ext cx="787124" cy="46080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3B2E12-83C0-4C99-A8AC-F7CE34DEDF12}">
      <dsp:nvSpPr>
        <dsp:cNvPr id="0" name=""/>
        <dsp:cNvSpPr/>
      </dsp:nvSpPr>
      <dsp:spPr>
        <a:xfrm>
          <a:off x="2867025" y="1165496"/>
          <a:ext cx="2245471" cy="259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37"/>
              </a:lnTo>
              <a:lnTo>
                <a:pt x="1584014" y="91637"/>
              </a:lnTo>
              <a:lnTo>
                <a:pt x="1584014" y="18327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1B7BB-E7CE-4FE2-88EC-7C75A2E12048}">
      <dsp:nvSpPr>
        <dsp:cNvPr id="0" name=""/>
        <dsp:cNvSpPr/>
      </dsp:nvSpPr>
      <dsp:spPr>
        <a:xfrm>
          <a:off x="2867025" y="1165496"/>
          <a:ext cx="748490" cy="259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37"/>
              </a:lnTo>
              <a:lnTo>
                <a:pt x="528004" y="91637"/>
              </a:lnTo>
              <a:lnTo>
                <a:pt x="528004" y="18327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2B6B6-AA24-48F5-8150-844397B037CC}">
      <dsp:nvSpPr>
        <dsp:cNvPr id="0" name=""/>
        <dsp:cNvSpPr/>
      </dsp:nvSpPr>
      <dsp:spPr>
        <a:xfrm>
          <a:off x="2118534" y="1165496"/>
          <a:ext cx="748490" cy="259806"/>
        </a:xfrm>
        <a:custGeom>
          <a:avLst/>
          <a:gdLst/>
          <a:ahLst/>
          <a:cxnLst/>
          <a:rect l="0" t="0" r="0" b="0"/>
          <a:pathLst>
            <a:path>
              <a:moveTo>
                <a:pt x="528004" y="0"/>
              </a:moveTo>
              <a:lnTo>
                <a:pt x="528004" y="91637"/>
              </a:lnTo>
              <a:lnTo>
                <a:pt x="0" y="91637"/>
              </a:lnTo>
              <a:lnTo>
                <a:pt x="0" y="18327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F8180-4EBF-46D1-A9DB-759CBD01A0C3}">
      <dsp:nvSpPr>
        <dsp:cNvPr id="0" name=""/>
        <dsp:cNvSpPr/>
      </dsp:nvSpPr>
      <dsp:spPr>
        <a:xfrm>
          <a:off x="621553" y="1165496"/>
          <a:ext cx="2245471" cy="259806"/>
        </a:xfrm>
        <a:custGeom>
          <a:avLst/>
          <a:gdLst/>
          <a:ahLst/>
          <a:cxnLst/>
          <a:rect l="0" t="0" r="0" b="0"/>
          <a:pathLst>
            <a:path>
              <a:moveTo>
                <a:pt x="1584014" y="0"/>
              </a:moveTo>
              <a:lnTo>
                <a:pt x="1584014" y="91637"/>
              </a:lnTo>
              <a:lnTo>
                <a:pt x="0" y="91637"/>
              </a:lnTo>
              <a:lnTo>
                <a:pt x="0" y="18327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618C2-3434-4B70-8256-7B71B5E7C3B6}">
      <dsp:nvSpPr>
        <dsp:cNvPr id="0" name=""/>
        <dsp:cNvSpPr/>
      </dsp:nvSpPr>
      <dsp:spPr>
        <a:xfrm>
          <a:off x="2248437" y="546909"/>
          <a:ext cx="1237174" cy="61858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виды кат етеров</a:t>
          </a:r>
        </a:p>
      </dsp:txBody>
      <dsp:txXfrm>
        <a:off x="2248437" y="546909"/>
        <a:ext cx="1237174" cy="618587"/>
      </dsp:txXfrm>
    </dsp:sp>
    <dsp:sp modelId="{A94E6889-19E6-4A6E-BDA0-EA4C5D6F3BFB}">
      <dsp:nvSpPr>
        <dsp:cNvPr id="0" name=""/>
        <dsp:cNvSpPr/>
      </dsp:nvSpPr>
      <dsp:spPr>
        <a:xfrm>
          <a:off x="2966" y="1425303"/>
          <a:ext cx="1237174" cy="61858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однаразовый из полимерных материалов</a:t>
          </a:r>
        </a:p>
      </dsp:txBody>
      <dsp:txXfrm>
        <a:off x="2966" y="1425303"/>
        <a:ext cx="1237174" cy="618587"/>
      </dsp:txXfrm>
    </dsp:sp>
    <dsp:sp modelId="{70005958-5A81-405B-8DD5-7E9218F07272}">
      <dsp:nvSpPr>
        <dsp:cNvPr id="0" name=""/>
        <dsp:cNvSpPr/>
      </dsp:nvSpPr>
      <dsp:spPr>
        <a:xfrm>
          <a:off x="1499947" y="1425303"/>
          <a:ext cx="1237174" cy="61858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499947" y="1425303"/>
        <a:ext cx="1237174" cy="618587"/>
      </dsp:txXfrm>
    </dsp:sp>
    <dsp:sp modelId="{E4BB567D-7EAC-473B-8FFF-DE243CAE1BEB}">
      <dsp:nvSpPr>
        <dsp:cNvPr id="0" name=""/>
        <dsp:cNvSpPr/>
      </dsp:nvSpPr>
      <dsp:spPr>
        <a:xfrm>
          <a:off x="2996928" y="1425303"/>
          <a:ext cx="1237174" cy="61858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996928" y="1425303"/>
        <a:ext cx="1237174" cy="618587"/>
      </dsp:txXfrm>
    </dsp:sp>
    <dsp:sp modelId="{878D1B85-AFA6-47BE-87D3-6E9EF10A4F0D}">
      <dsp:nvSpPr>
        <dsp:cNvPr id="0" name=""/>
        <dsp:cNvSpPr/>
      </dsp:nvSpPr>
      <dsp:spPr>
        <a:xfrm>
          <a:off x="4493909" y="1425303"/>
          <a:ext cx="1237174" cy="61858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493909" y="1425303"/>
        <a:ext cx="1237174" cy="61858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0EE20-1CF4-4E3E-B2FD-E8471343B881}">
      <dsp:nvSpPr>
        <dsp:cNvPr id="0" name=""/>
        <dsp:cNvSpPr/>
      </dsp:nvSpPr>
      <dsp:spPr>
        <a:xfrm>
          <a:off x="551209" y="808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накопитель</a:t>
          </a:r>
        </a:p>
      </dsp:txBody>
      <dsp:txXfrm>
        <a:off x="566829" y="16428"/>
        <a:ext cx="857626" cy="502080"/>
      </dsp:txXfrm>
    </dsp:sp>
    <dsp:sp modelId="{F5CF22CE-25D8-4FD7-BDE8-D4F2C2F06AEA}">
      <dsp:nvSpPr>
        <dsp:cNvPr id="0" name=""/>
        <dsp:cNvSpPr/>
      </dsp:nvSpPr>
      <dsp:spPr>
        <a:xfrm>
          <a:off x="1518296" y="157248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8296" y="201336"/>
        <a:ext cx="131907" cy="132262"/>
      </dsp:txXfrm>
    </dsp:sp>
    <dsp:sp modelId="{9FBE5455-18EF-46F7-B5D3-C1AD4EE1CE5F}">
      <dsp:nvSpPr>
        <dsp:cNvPr id="0" name=""/>
        <dsp:cNvSpPr/>
      </dsp:nvSpPr>
      <dsp:spPr>
        <a:xfrm>
          <a:off x="1795622" y="808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811242" y="16428"/>
        <a:ext cx="857626" cy="502080"/>
      </dsp:txXfrm>
    </dsp:sp>
    <dsp:sp modelId="{F3330952-3B2B-4AB6-AFD1-061533471F07}">
      <dsp:nvSpPr>
        <dsp:cNvPr id="0" name=""/>
        <dsp:cNvSpPr/>
      </dsp:nvSpPr>
      <dsp:spPr>
        <a:xfrm>
          <a:off x="2762709" y="157248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62709" y="201336"/>
        <a:ext cx="131907" cy="132262"/>
      </dsp:txXfrm>
    </dsp:sp>
    <dsp:sp modelId="{8C2D488E-4184-431B-B439-179A2D74AF5C}">
      <dsp:nvSpPr>
        <dsp:cNvPr id="0" name=""/>
        <dsp:cNvSpPr/>
      </dsp:nvSpPr>
      <dsp:spPr>
        <a:xfrm>
          <a:off x="3040035" y="808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055655" y="16428"/>
        <a:ext cx="857626" cy="502080"/>
      </dsp:txXfrm>
    </dsp:sp>
    <dsp:sp modelId="{09698669-75C5-4B88-9E2A-056FEFCDE290}">
      <dsp:nvSpPr>
        <dsp:cNvPr id="0" name=""/>
        <dsp:cNvSpPr/>
      </dsp:nvSpPr>
      <dsp:spPr>
        <a:xfrm>
          <a:off x="4007122" y="157248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07122" y="201336"/>
        <a:ext cx="131907" cy="132262"/>
      </dsp:txXfrm>
    </dsp:sp>
    <dsp:sp modelId="{7E881807-BA16-427F-AB2D-AF77F8F80916}">
      <dsp:nvSpPr>
        <dsp:cNvPr id="0" name=""/>
        <dsp:cNvSpPr/>
      </dsp:nvSpPr>
      <dsp:spPr>
        <a:xfrm>
          <a:off x="4284449" y="808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300069" y="16428"/>
        <a:ext cx="857626" cy="502080"/>
      </dsp:txXfrm>
    </dsp:sp>
    <dsp:sp modelId="{5E2D963F-AEA0-42F9-943C-DAB64C01E2C5}">
      <dsp:nvSpPr>
        <dsp:cNvPr id="0" name=""/>
        <dsp:cNvSpPr/>
      </dsp:nvSpPr>
      <dsp:spPr>
        <a:xfrm rot="5400000">
          <a:off x="4634662" y="596348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4662751" y="612347"/>
        <a:ext cx="132262" cy="131907"/>
      </dsp:txXfrm>
    </dsp:sp>
    <dsp:sp modelId="{1DBC5DD5-28A4-46E7-8A19-5FD0285ACFA0}">
      <dsp:nvSpPr>
        <dsp:cNvPr id="0" name=""/>
        <dsp:cNvSpPr/>
      </dsp:nvSpPr>
      <dsp:spPr>
        <a:xfrm>
          <a:off x="4284449" y="889674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300069" y="905294"/>
        <a:ext cx="857626" cy="502080"/>
      </dsp:txXfrm>
    </dsp:sp>
    <dsp:sp modelId="{DE064CBF-CEE2-4578-84FB-86FEB6ACB4BD}">
      <dsp:nvSpPr>
        <dsp:cNvPr id="0" name=""/>
        <dsp:cNvSpPr/>
      </dsp:nvSpPr>
      <dsp:spPr>
        <a:xfrm rot="10800000">
          <a:off x="4017789" y="1046115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4074321" y="1090203"/>
        <a:ext cx="131907" cy="132262"/>
      </dsp:txXfrm>
    </dsp:sp>
    <dsp:sp modelId="{D3B570FE-8468-4E1F-B78A-BFC4580BF874}">
      <dsp:nvSpPr>
        <dsp:cNvPr id="0" name=""/>
        <dsp:cNvSpPr/>
      </dsp:nvSpPr>
      <dsp:spPr>
        <a:xfrm>
          <a:off x="3040035" y="889674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055655" y="905294"/>
        <a:ext cx="857626" cy="502080"/>
      </dsp:txXfrm>
    </dsp:sp>
    <dsp:sp modelId="{9C31BB40-2644-40FC-813D-652C5B829BBA}">
      <dsp:nvSpPr>
        <dsp:cNvPr id="0" name=""/>
        <dsp:cNvSpPr/>
      </dsp:nvSpPr>
      <dsp:spPr>
        <a:xfrm rot="10800000">
          <a:off x="2773375" y="1046115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829907" y="1090203"/>
        <a:ext cx="131907" cy="132262"/>
      </dsp:txXfrm>
    </dsp:sp>
    <dsp:sp modelId="{DB5664D3-F8B9-43E9-AFF8-D50AFD92B731}">
      <dsp:nvSpPr>
        <dsp:cNvPr id="0" name=""/>
        <dsp:cNvSpPr/>
      </dsp:nvSpPr>
      <dsp:spPr>
        <a:xfrm>
          <a:off x="1795622" y="889674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811242" y="905294"/>
        <a:ext cx="857626" cy="502080"/>
      </dsp:txXfrm>
    </dsp:sp>
    <dsp:sp modelId="{317B7224-8D4E-41C9-8A48-22A5D120B5C8}">
      <dsp:nvSpPr>
        <dsp:cNvPr id="0" name=""/>
        <dsp:cNvSpPr/>
      </dsp:nvSpPr>
      <dsp:spPr>
        <a:xfrm rot="10800000">
          <a:off x="1528962" y="1046115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585494" y="1090203"/>
        <a:ext cx="131907" cy="132262"/>
      </dsp:txXfrm>
    </dsp:sp>
    <dsp:sp modelId="{DDAB9BAF-2BB4-4EC3-88A6-CADE020099DF}">
      <dsp:nvSpPr>
        <dsp:cNvPr id="0" name=""/>
        <dsp:cNvSpPr/>
      </dsp:nvSpPr>
      <dsp:spPr>
        <a:xfrm>
          <a:off x="551209" y="889674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566829" y="905294"/>
        <a:ext cx="857626" cy="502080"/>
      </dsp:txXfrm>
    </dsp:sp>
    <dsp:sp modelId="{7A411F70-416D-418E-A6B4-00B4FA62D61C}">
      <dsp:nvSpPr>
        <dsp:cNvPr id="0" name=""/>
        <dsp:cNvSpPr/>
      </dsp:nvSpPr>
      <dsp:spPr>
        <a:xfrm rot="5400000">
          <a:off x="901422" y="1485215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29511" y="1501214"/>
        <a:ext cx="132262" cy="131907"/>
      </dsp:txXfrm>
    </dsp:sp>
    <dsp:sp modelId="{2ADE1180-02A1-41D2-964D-121A6B10E8F2}">
      <dsp:nvSpPr>
        <dsp:cNvPr id="0" name=""/>
        <dsp:cNvSpPr/>
      </dsp:nvSpPr>
      <dsp:spPr>
        <a:xfrm>
          <a:off x="551209" y="1778541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контроль</a:t>
          </a:r>
        </a:p>
      </dsp:txBody>
      <dsp:txXfrm>
        <a:off x="566829" y="1794161"/>
        <a:ext cx="857626" cy="502080"/>
      </dsp:txXfrm>
    </dsp:sp>
    <dsp:sp modelId="{3CDA16C8-1EB7-446E-8620-7A8CE9C4E794}">
      <dsp:nvSpPr>
        <dsp:cNvPr id="0" name=""/>
        <dsp:cNvSpPr/>
      </dsp:nvSpPr>
      <dsp:spPr>
        <a:xfrm>
          <a:off x="1518296" y="1934982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8296" y="1979070"/>
        <a:ext cx="131907" cy="132262"/>
      </dsp:txXfrm>
    </dsp:sp>
    <dsp:sp modelId="{1046A927-0616-454E-9C85-E1A55C9769D3}">
      <dsp:nvSpPr>
        <dsp:cNvPr id="0" name=""/>
        <dsp:cNvSpPr/>
      </dsp:nvSpPr>
      <dsp:spPr>
        <a:xfrm>
          <a:off x="1795622" y="1778541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811242" y="1794161"/>
        <a:ext cx="857626" cy="502080"/>
      </dsp:txXfrm>
    </dsp:sp>
    <dsp:sp modelId="{69470AFC-1585-4CDA-8AF9-A0B5246FAFA9}">
      <dsp:nvSpPr>
        <dsp:cNvPr id="0" name=""/>
        <dsp:cNvSpPr/>
      </dsp:nvSpPr>
      <dsp:spPr>
        <a:xfrm>
          <a:off x="2762709" y="1934982"/>
          <a:ext cx="188439" cy="220438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62709" y="1979070"/>
        <a:ext cx="131907" cy="132262"/>
      </dsp:txXfrm>
    </dsp:sp>
    <dsp:sp modelId="{63F7A733-D8C5-4EB7-8561-59DC836C9171}">
      <dsp:nvSpPr>
        <dsp:cNvPr id="0" name=""/>
        <dsp:cNvSpPr/>
      </dsp:nvSpPr>
      <dsp:spPr>
        <a:xfrm>
          <a:off x="3040035" y="1778541"/>
          <a:ext cx="888866" cy="53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055655" y="1794161"/>
        <a:ext cx="857626" cy="502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14521</Words>
  <Characters>82775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2022-04-18T09:59:00Z</dcterms:created>
  <dcterms:modified xsi:type="dcterms:W3CDTF">2022-04-18T10:00:00Z</dcterms:modified>
</cp:coreProperties>
</file>